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68" w:rsidRPr="00925A68" w:rsidRDefault="00925A68" w:rsidP="00D53AFB">
      <w:pPr>
        <w:spacing w:before="280"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proofErr w:type="spellStart"/>
      <w:r w:rsidRPr="0045291B">
        <w:rPr>
          <w:rFonts w:ascii="Times New Roman" w:hAnsi="Times New Roman"/>
          <w:b/>
          <w:bCs/>
          <w:sz w:val="24"/>
          <w:szCs w:val="28"/>
        </w:rPr>
        <w:t>Метапредметный</w:t>
      </w:r>
      <w:proofErr w:type="spellEnd"/>
      <w:r w:rsidRPr="0045291B">
        <w:rPr>
          <w:rFonts w:ascii="Times New Roman" w:hAnsi="Times New Roman"/>
          <w:b/>
          <w:bCs/>
          <w:sz w:val="24"/>
          <w:szCs w:val="28"/>
        </w:rPr>
        <w:t xml:space="preserve">  подход при изучении темы «</w:t>
      </w:r>
      <w:r w:rsidRPr="00060F0C">
        <w:rPr>
          <w:rFonts w:ascii="Times New Roman" w:hAnsi="Times New Roman"/>
          <w:b/>
          <w:bCs/>
          <w:sz w:val="24"/>
          <w:szCs w:val="28"/>
        </w:rPr>
        <w:t>Узнаем больше друг о друге» в 5 классе</w:t>
      </w:r>
      <w:r>
        <w:rPr>
          <w:rFonts w:ascii="Times New Roman" w:hAnsi="Times New Roman"/>
          <w:bCs/>
          <w:sz w:val="24"/>
          <w:szCs w:val="28"/>
        </w:rPr>
        <w:t xml:space="preserve">                          (учитель английского языка МБОУ СОШ№1 г.Павлово Самарина Л.Ю.)</w:t>
      </w:r>
    </w:p>
    <w:tbl>
      <w:tblPr>
        <w:tblStyle w:val="a5"/>
        <w:tblW w:w="10993" w:type="dxa"/>
        <w:tblLayout w:type="fixed"/>
        <w:tblLook w:val="04A0"/>
      </w:tblPr>
      <w:tblGrid>
        <w:gridCol w:w="2660"/>
        <w:gridCol w:w="939"/>
        <w:gridCol w:w="1843"/>
        <w:gridCol w:w="1984"/>
        <w:gridCol w:w="53"/>
        <w:gridCol w:w="3501"/>
        <w:gridCol w:w="13"/>
      </w:tblGrid>
      <w:tr w:rsidR="00540143" w:rsidRPr="0045291B" w:rsidTr="00925A68">
        <w:trPr>
          <w:gridAfter w:val="1"/>
          <w:wAfter w:w="13" w:type="dxa"/>
        </w:trPr>
        <w:tc>
          <w:tcPr>
            <w:tcW w:w="2660" w:type="dxa"/>
          </w:tcPr>
          <w:p w:rsidR="00540143" w:rsidRPr="00925A68" w:rsidRDefault="00540143" w:rsidP="006977D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A68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320" w:type="dxa"/>
            <w:gridSpan w:val="5"/>
          </w:tcPr>
          <w:p w:rsidR="00540143" w:rsidRPr="00925A68" w:rsidRDefault="00540143" w:rsidP="006977D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5A68">
              <w:rPr>
                <w:rFonts w:ascii="Times New Roman" w:hAnsi="Times New Roman"/>
                <w:sz w:val="24"/>
                <w:szCs w:val="24"/>
                <w:lang w:val="en-US"/>
              </w:rPr>
              <w:t>«Learning More About Each Other»</w:t>
            </w:r>
          </w:p>
        </w:tc>
      </w:tr>
      <w:tr w:rsidR="00540143" w:rsidTr="00925A68">
        <w:trPr>
          <w:gridAfter w:val="1"/>
          <w:wAfter w:w="13" w:type="dxa"/>
        </w:trPr>
        <w:tc>
          <w:tcPr>
            <w:tcW w:w="2660" w:type="dxa"/>
          </w:tcPr>
          <w:p w:rsidR="00540143" w:rsidRDefault="00AC4011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  <w:p w:rsidR="00CB6855" w:rsidRDefault="00CB6855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57BE" w:rsidRPr="00925A68" w:rsidRDefault="006457BE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925A68" w:rsidRDefault="00925A68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6855" w:rsidRPr="006457BE" w:rsidRDefault="00CB6855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урока</w:t>
            </w: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6457BE" w:rsidRDefault="0009318D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318D" w:rsidRPr="00925A68" w:rsidRDefault="0009318D" w:rsidP="00925A68">
            <w:pPr>
              <w:rPr>
                <w:sz w:val="24"/>
                <w:szCs w:val="24"/>
              </w:rPr>
            </w:pPr>
            <w:r w:rsidRPr="006457BE">
              <w:rPr>
                <w:sz w:val="24"/>
                <w:szCs w:val="24"/>
              </w:rPr>
              <w:t xml:space="preserve">  </w:t>
            </w:r>
            <w:r w:rsidRPr="008F4EA1">
              <w:rPr>
                <w:b/>
                <w:sz w:val="24"/>
                <w:szCs w:val="24"/>
              </w:rPr>
              <w:t xml:space="preserve">Тема </w:t>
            </w:r>
            <w:proofErr w:type="gramStart"/>
            <w:r w:rsidRPr="008F4EA1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8F4EA1">
              <w:rPr>
                <w:b/>
                <w:sz w:val="24"/>
                <w:szCs w:val="24"/>
              </w:rPr>
              <w:t xml:space="preserve">сюжет урока ): </w:t>
            </w:r>
          </w:p>
        </w:tc>
        <w:tc>
          <w:tcPr>
            <w:tcW w:w="8320" w:type="dxa"/>
            <w:gridSpan w:val="5"/>
          </w:tcPr>
          <w:p w:rsidR="00CB6855" w:rsidRPr="00925A68" w:rsidRDefault="00925A68" w:rsidP="00CB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B6855" w:rsidRPr="00925A68">
              <w:rPr>
                <w:rFonts w:ascii="Times New Roman" w:hAnsi="Times New Roman" w:cs="Times New Roman"/>
                <w:sz w:val="24"/>
                <w:szCs w:val="24"/>
              </w:rPr>
              <w:t>азвитие иноязычной коммуникативной компетенции во всех видах речевой деятельности.</w:t>
            </w:r>
          </w:p>
          <w:p w:rsidR="006457BE" w:rsidRPr="00925A68" w:rsidRDefault="006457BE" w:rsidP="006977D7">
            <w:pPr>
              <w:snapToGrid w:val="0"/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43" w:rsidRPr="00925A68" w:rsidRDefault="00540143" w:rsidP="006977D7">
            <w:pPr>
              <w:snapToGrid w:val="0"/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540143" w:rsidRPr="00925A68" w:rsidRDefault="00540143" w:rsidP="006977D7">
            <w:pPr>
              <w:numPr>
                <w:ilvl w:val="0"/>
                <w:numId w:val="3"/>
              </w:numPr>
              <w:spacing w:befor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>Во всех видах речевой деятельности повторить ранее изученные и освоить новые лексические единицы по теме «Знакомство».</w:t>
            </w:r>
          </w:p>
          <w:p w:rsidR="00540143" w:rsidRPr="00925A68" w:rsidRDefault="00540143" w:rsidP="005C14E6">
            <w:pPr>
              <w:numPr>
                <w:ilvl w:val="0"/>
                <w:numId w:val="3"/>
              </w:numPr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грамматические навыки говорения </w:t>
            </w:r>
            <w:r w:rsidRPr="0092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036" w:rsidRPr="00925A68" w:rsidRDefault="00EA1036" w:rsidP="005C14E6">
            <w:pPr>
              <w:numPr>
                <w:ilvl w:val="0"/>
                <w:numId w:val="3"/>
              </w:numPr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>Активизировать навыки диалогической и монологической речи</w:t>
            </w:r>
          </w:p>
          <w:p w:rsidR="00EA1036" w:rsidRPr="00925A68" w:rsidRDefault="00EA1036" w:rsidP="005C14E6">
            <w:pPr>
              <w:numPr>
                <w:ilvl w:val="0"/>
                <w:numId w:val="3"/>
              </w:numPr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Практиковать учащихся в </w:t>
            </w:r>
            <w:proofErr w:type="spellStart"/>
            <w:r w:rsidRPr="00925A68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925A68">
              <w:rPr>
                <w:rFonts w:ascii="Times New Roman" w:hAnsi="Times New Roman" w:cs="Times New Roman"/>
                <w:sz w:val="24"/>
                <w:szCs w:val="24"/>
              </w:rPr>
              <w:t>, говорении, чтении, письме.</w:t>
            </w:r>
          </w:p>
          <w:p w:rsidR="00540143" w:rsidRPr="00925A68" w:rsidRDefault="00540143" w:rsidP="006977D7">
            <w:pPr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540143" w:rsidRPr="00925A68" w:rsidRDefault="00540143" w:rsidP="006977D7">
            <w:pPr>
              <w:numPr>
                <w:ilvl w:val="0"/>
                <w:numId w:val="1"/>
              </w:numPr>
              <w:spacing w:befor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>Развивать навыки и умения во всех видах речевой деятельности.</w:t>
            </w:r>
          </w:p>
          <w:p w:rsidR="00540143" w:rsidRPr="00925A68" w:rsidRDefault="00540143" w:rsidP="006977D7">
            <w:pPr>
              <w:numPr>
                <w:ilvl w:val="0"/>
                <w:numId w:val="1"/>
              </w:numPr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>Развивать умения систематизировать новые знания</w:t>
            </w:r>
            <w:r w:rsidR="00CD3746"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3746" w:rsidRPr="0092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CD3746"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46" w:rsidRPr="0092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CD3746"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46" w:rsidRPr="0092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CD3746" w:rsidRPr="00925A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 и на</w:t>
            </w:r>
            <w:r w:rsidR="00CD3746"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 их основе описывать картинку.</w:t>
            </w:r>
          </w:p>
          <w:p w:rsidR="00540143" w:rsidRPr="00925A68" w:rsidRDefault="00540143" w:rsidP="006977D7">
            <w:pPr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540143" w:rsidRPr="00925A68" w:rsidRDefault="005C14E6" w:rsidP="006977D7">
            <w:pPr>
              <w:numPr>
                <w:ilvl w:val="0"/>
                <w:numId w:val="2"/>
              </w:numPr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общения, умение взаимодействовать, помогать друг другу.</w:t>
            </w:r>
          </w:p>
          <w:p w:rsidR="00540143" w:rsidRPr="00925A68" w:rsidRDefault="00540143" w:rsidP="006977D7">
            <w:pPr>
              <w:numPr>
                <w:ilvl w:val="0"/>
                <w:numId w:val="2"/>
              </w:numPr>
              <w:spacing w:befor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субъекта межкультурного взаимодействия, воспитание положительного отношения к стране изучаемого языка. </w:t>
            </w:r>
            <w:r w:rsidRPr="00925A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9318D" w:rsidRPr="00925A68" w:rsidRDefault="0009318D" w:rsidP="00D5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“Learning More About Each Other”. </w:t>
            </w:r>
            <w:r w:rsidRPr="00925A68">
              <w:rPr>
                <w:rFonts w:ascii="Times New Roman" w:hAnsi="Times New Roman" w:cs="Times New Roman"/>
                <w:sz w:val="24"/>
                <w:szCs w:val="24"/>
              </w:rPr>
              <w:t>Урок построен на основе популярного телешоу  «Остров».</w:t>
            </w:r>
          </w:p>
        </w:tc>
      </w:tr>
      <w:tr w:rsidR="00540143" w:rsidTr="00925A68">
        <w:trPr>
          <w:gridAfter w:val="1"/>
          <w:wAfter w:w="13" w:type="dxa"/>
        </w:trPr>
        <w:tc>
          <w:tcPr>
            <w:tcW w:w="2660" w:type="dxa"/>
            <w:vMerge w:val="restart"/>
          </w:tcPr>
          <w:p w:rsidR="00540143" w:rsidRDefault="00540143" w:rsidP="00925A68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782" w:type="dxa"/>
            <w:gridSpan w:val="2"/>
          </w:tcPr>
          <w:p w:rsidR="00540143" w:rsidRDefault="008F4EA1" w:rsidP="008F4EA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540143">
              <w:rPr>
                <w:rFonts w:ascii="Times New Roman" w:hAnsi="Times New Roman"/>
                <w:b/>
                <w:bCs/>
                <w:sz w:val="24"/>
                <w:szCs w:val="24"/>
              </w:rPr>
              <w:t>редметные умения</w:t>
            </w:r>
          </w:p>
        </w:tc>
        <w:tc>
          <w:tcPr>
            <w:tcW w:w="5538" w:type="dxa"/>
            <w:gridSpan w:val="3"/>
          </w:tcPr>
          <w:p w:rsidR="00540143" w:rsidRDefault="00540143" w:rsidP="006977D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УУД </w:t>
            </w:r>
          </w:p>
        </w:tc>
      </w:tr>
      <w:tr w:rsidR="00540143" w:rsidTr="00925A68">
        <w:trPr>
          <w:gridAfter w:val="1"/>
          <w:wAfter w:w="13" w:type="dxa"/>
        </w:trPr>
        <w:tc>
          <w:tcPr>
            <w:tcW w:w="2660" w:type="dxa"/>
            <w:vMerge/>
          </w:tcPr>
          <w:p w:rsidR="00540143" w:rsidRDefault="00540143" w:rsidP="006977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540143" w:rsidRPr="007C5F04" w:rsidRDefault="00540143" w:rsidP="00925A68">
            <w:pPr>
              <w:snapToGrid w:val="0"/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по теме, соблюдая нормы речевого этикета.</w:t>
            </w:r>
          </w:p>
          <w:p w:rsidR="00925A68" w:rsidRDefault="00540143" w:rsidP="00925A68">
            <w:pPr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аутентичные тексты с выборочным пониманием значимой информации.</w:t>
            </w:r>
            <w:r w:rsidR="00925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143" w:rsidRPr="00925A68" w:rsidRDefault="00B047B7" w:rsidP="00925A68">
            <w:pPr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анкету.</w:t>
            </w:r>
            <w:r w:rsidR="00540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EA1" w:rsidRPr="00925A68" w:rsidRDefault="008F4EA1" w:rsidP="006977D7">
            <w:pPr>
              <w:spacing w:before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3"/>
          </w:tcPr>
          <w:p w:rsidR="00540143" w:rsidRDefault="00540143" w:rsidP="00D53AFB">
            <w:pPr>
              <w:snapToGrid w:val="0"/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>  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  <w:r w:rsidR="00D53A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Регулятивные: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  <w:r w:rsidR="00D53A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 построение логических рассуждений, включающее установление причинно-следственных связей; освоение ознакомительного, поискового чтения;</w:t>
            </w:r>
            <w:r w:rsidR="00D53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> формулировка собственного мнения и позиции, способность аргументировать и координировать ее с позициями партнеров в сотрудничестве при выработке общего решения в совместной деятельности; умение задавать вопросы; адекватно использовать речевые средства для решения различных коммуникативных задач.</w:t>
            </w:r>
            <w:proofErr w:type="gramEnd"/>
          </w:p>
        </w:tc>
      </w:tr>
      <w:tr w:rsidR="00540143" w:rsidTr="00925A68">
        <w:trPr>
          <w:gridAfter w:val="1"/>
          <w:wAfter w:w="13" w:type="dxa"/>
        </w:trPr>
        <w:tc>
          <w:tcPr>
            <w:tcW w:w="2660" w:type="dxa"/>
          </w:tcPr>
          <w:p w:rsidR="00540143" w:rsidRDefault="00540143" w:rsidP="003C27A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8320" w:type="dxa"/>
            <w:gridSpan w:val="5"/>
          </w:tcPr>
          <w:p w:rsidR="00540143" w:rsidRDefault="00540143" w:rsidP="006977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143" w:rsidTr="00657E03">
        <w:trPr>
          <w:gridAfter w:val="1"/>
          <w:wAfter w:w="13" w:type="dxa"/>
        </w:trPr>
        <w:tc>
          <w:tcPr>
            <w:tcW w:w="10980" w:type="dxa"/>
            <w:gridSpan w:val="6"/>
          </w:tcPr>
          <w:p w:rsidR="00540143" w:rsidRDefault="00540143" w:rsidP="006977D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540143" w:rsidTr="00657E03">
        <w:trPr>
          <w:gridAfter w:val="1"/>
          <w:wAfter w:w="13" w:type="dxa"/>
        </w:trPr>
        <w:tc>
          <w:tcPr>
            <w:tcW w:w="3599" w:type="dxa"/>
            <w:gridSpan w:val="2"/>
          </w:tcPr>
          <w:p w:rsidR="00540143" w:rsidRDefault="00540143" w:rsidP="006977D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827" w:type="dxa"/>
            <w:gridSpan w:val="2"/>
          </w:tcPr>
          <w:p w:rsidR="00540143" w:rsidRDefault="00540143" w:rsidP="006977D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554" w:type="dxa"/>
            <w:gridSpan w:val="2"/>
          </w:tcPr>
          <w:p w:rsidR="00540143" w:rsidRDefault="00540143" w:rsidP="006977D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540143" w:rsidTr="00925A68">
        <w:trPr>
          <w:gridAfter w:val="1"/>
          <w:wAfter w:w="13" w:type="dxa"/>
          <w:trHeight w:val="3286"/>
        </w:trPr>
        <w:tc>
          <w:tcPr>
            <w:tcW w:w="3599" w:type="dxa"/>
            <w:gridSpan w:val="2"/>
          </w:tcPr>
          <w:p w:rsidR="00540143" w:rsidRDefault="00BF6E2B" w:rsidP="006977D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  <w:r w:rsidR="00540143">
              <w:rPr>
                <w:rFonts w:ascii="Times New Roman" w:hAnsi="Times New Roman"/>
                <w:sz w:val="24"/>
                <w:szCs w:val="24"/>
              </w:rPr>
              <w:t xml:space="preserve"> география, русский язык </w:t>
            </w:r>
          </w:p>
        </w:tc>
        <w:tc>
          <w:tcPr>
            <w:tcW w:w="3827" w:type="dxa"/>
            <w:gridSpan w:val="2"/>
          </w:tcPr>
          <w:p w:rsidR="00540143" w:rsidRPr="00925A68" w:rsidRDefault="00540143" w:rsidP="006977D7">
            <w:pPr>
              <w:pStyle w:val="a3"/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925A68">
              <w:rPr>
                <w:rFonts w:ascii="Times New Roman" w:hAnsi="Times New Roman"/>
                <w:sz w:val="24"/>
                <w:szCs w:val="28"/>
              </w:rPr>
              <w:t>Фонетическая и лексическая разминка</w:t>
            </w:r>
          </w:p>
          <w:p w:rsidR="00540143" w:rsidRPr="00925A68" w:rsidRDefault="00540143" w:rsidP="006977D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25A68">
              <w:rPr>
                <w:rFonts w:ascii="Times New Roman" w:hAnsi="Times New Roman"/>
                <w:sz w:val="24"/>
                <w:szCs w:val="28"/>
              </w:rPr>
              <w:t>Работа со схемами и опорами</w:t>
            </w:r>
          </w:p>
          <w:p w:rsidR="00540143" w:rsidRPr="00925A68" w:rsidRDefault="00540143" w:rsidP="006977D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25A68">
              <w:rPr>
                <w:rFonts w:ascii="Times New Roman" w:hAnsi="Times New Roman"/>
                <w:sz w:val="24"/>
                <w:szCs w:val="28"/>
              </w:rPr>
              <w:t>Тестовые задания</w:t>
            </w:r>
          </w:p>
          <w:p w:rsidR="00540143" w:rsidRPr="00925A68" w:rsidRDefault="00540143" w:rsidP="006977D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25A68">
              <w:rPr>
                <w:rFonts w:ascii="Times New Roman" w:hAnsi="Times New Roman"/>
                <w:sz w:val="24"/>
                <w:szCs w:val="28"/>
              </w:rPr>
              <w:t>Фронтальный опрос</w:t>
            </w:r>
          </w:p>
          <w:p w:rsidR="00540143" w:rsidRPr="00925A68" w:rsidRDefault="00540143" w:rsidP="006977D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25A68">
              <w:rPr>
                <w:rFonts w:ascii="Times New Roman" w:hAnsi="Times New Roman"/>
                <w:sz w:val="24"/>
                <w:szCs w:val="28"/>
              </w:rPr>
              <w:t>Групповая работа</w:t>
            </w:r>
          </w:p>
          <w:p w:rsidR="00540143" w:rsidRPr="00925A68" w:rsidRDefault="00540143" w:rsidP="006977D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925A68">
              <w:rPr>
                <w:rFonts w:ascii="Times New Roman" w:hAnsi="Times New Roman"/>
                <w:sz w:val="24"/>
                <w:szCs w:val="28"/>
              </w:rPr>
              <w:t xml:space="preserve">Самостоятельная работа </w:t>
            </w:r>
          </w:p>
        </w:tc>
        <w:tc>
          <w:tcPr>
            <w:tcW w:w="3554" w:type="dxa"/>
            <w:gridSpan w:val="2"/>
          </w:tcPr>
          <w:p w:rsidR="00540143" w:rsidRPr="00925A68" w:rsidRDefault="00540143" w:rsidP="00026D57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925A68">
              <w:rPr>
                <w:rFonts w:ascii="Times New Roman" w:hAnsi="Times New Roman"/>
                <w:sz w:val="24"/>
                <w:szCs w:val="28"/>
              </w:rPr>
              <w:t>Учебник М.</w:t>
            </w:r>
            <w:proofErr w:type="gramStart"/>
            <w:r w:rsidRPr="00925A68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 w:rsidRPr="00925A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25A68">
              <w:rPr>
                <w:rFonts w:ascii="Times New Roman" w:hAnsi="Times New Roman"/>
                <w:sz w:val="24"/>
                <w:szCs w:val="28"/>
              </w:rPr>
              <w:t>Биболетова</w:t>
            </w:r>
            <w:proofErr w:type="spellEnd"/>
            <w:r w:rsidRPr="00925A68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925A68">
              <w:rPr>
                <w:rFonts w:ascii="Times New Roman" w:hAnsi="Times New Roman"/>
                <w:sz w:val="24"/>
                <w:szCs w:val="28"/>
              </w:rPr>
              <w:t>Enjoy</w:t>
            </w:r>
            <w:proofErr w:type="spellEnd"/>
            <w:r w:rsidRPr="00925A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25A68">
              <w:rPr>
                <w:rFonts w:ascii="Times New Roman" w:hAnsi="Times New Roman"/>
                <w:sz w:val="24"/>
                <w:szCs w:val="28"/>
              </w:rPr>
              <w:t>English</w:t>
            </w:r>
            <w:proofErr w:type="spellEnd"/>
            <w:r w:rsidRPr="00925A68">
              <w:rPr>
                <w:rFonts w:ascii="Times New Roman" w:hAnsi="Times New Roman"/>
                <w:sz w:val="24"/>
                <w:szCs w:val="28"/>
              </w:rPr>
              <w:t>» 5 класс, презентация</w:t>
            </w:r>
            <w:r w:rsidR="00B047B7" w:rsidRPr="00925A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B047B7" w:rsidRPr="00925A68">
              <w:rPr>
                <w:rFonts w:ascii="Times New Roman" w:hAnsi="Times New Roman"/>
                <w:sz w:val="24"/>
                <w:szCs w:val="28"/>
              </w:rPr>
              <w:t>Microsoft</w:t>
            </w:r>
            <w:proofErr w:type="spellEnd"/>
            <w:r w:rsidR="00B047B7" w:rsidRPr="00925A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B047B7" w:rsidRPr="00925A68">
              <w:rPr>
                <w:rFonts w:ascii="Times New Roman" w:hAnsi="Times New Roman"/>
                <w:sz w:val="24"/>
                <w:szCs w:val="28"/>
              </w:rPr>
              <w:t>Power</w:t>
            </w:r>
            <w:proofErr w:type="spellEnd"/>
            <w:r w:rsidR="00B047B7" w:rsidRPr="00925A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B047B7" w:rsidRPr="00925A68">
              <w:rPr>
                <w:rFonts w:ascii="Times New Roman" w:hAnsi="Times New Roman"/>
                <w:sz w:val="24"/>
                <w:szCs w:val="28"/>
              </w:rPr>
              <w:t>Point</w:t>
            </w:r>
            <w:proofErr w:type="spellEnd"/>
            <w:r w:rsidR="00B047B7" w:rsidRPr="00925A68">
              <w:rPr>
                <w:rFonts w:ascii="Times New Roman" w:hAnsi="Times New Roman"/>
                <w:sz w:val="24"/>
                <w:szCs w:val="28"/>
              </w:rPr>
              <w:t xml:space="preserve"> «Остров сокровищ», аудиозапись песни “</w:t>
            </w:r>
            <w:r w:rsidR="00B047B7" w:rsidRPr="00925A68">
              <w:rPr>
                <w:rFonts w:ascii="Times New Roman" w:hAnsi="Times New Roman"/>
                <w:sz w:val="24"/>
                <w:szCs w:val="28"/>
                <w:lang w:val="en-US"/>
              </w:rPr>
              <w:t>One</w:t>
            </w:r>
            <w:r w:rsidR="00B047B7" w:rsidRPr="00925A6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B047B7" w:rsidRPr="00925A68">
              <w:rPr>
                <w:rFonts w:ascii="Times New Roman" w:hAnsi="Times New Roman"/>
                <w:sz w:val="24"/>
                <w:szCs w:val="28"/>
                <w:lang w:val="en-US"/>
              </w:rPr>
              <w:t>two</w:t>
            </w:r>
            <w:r w:rsidR="00B047B7" w:rsidRPr="00925A6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B047B7" w:rsidRPr="00925A68">
              <w:rPr>
                <w:rFonts w:ascii="Times New Roman" w:hAnsi="Times New Roman"/>
                <w:sz w:val="24"/>
                <w:szCs w:val="28"/>
                <w:lang w:val="en-US"/>
              </w:rPr>
              <w:t>three</w:t>
            </w:r>
            <w:r w:rsidR="00B047B7" w:rsidRPr="00925A68">
              <w:rPr>
                <w:rFonts w:ascii="Times New Roman" w:hAnsi="Times New Roman"/>
                <w:sz w:val="24"/>
                <w:szCs w:val="28"/>
              </w:rPr>
              <w:t>..”</w:t>
            </w:r>
            <w:r w:rsidR="00026D57" w:rsidRPr="00925A68">
              <w:rPr>
                <w:rFonts w:ascii="Times New Roman" w:hAnsi="Times New Roman"/>
                <w:sz w:val="24"/>
                <w:szCs w:val="28"/>
              </w:rPr>
              <w:t>,</w:t>
            </w:r>
            <w:r w:rsidRPr="00925A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26D57" w:rsidRPr="00925A68">
              <w:rPr>
                <w:rFonts w:ascii="Times New Roman" w:hAnsi="Times New Roman"/>
                <w:sz w:val="24"/>
                <w:szCs w:val="28"/>
              </w:rPr>
              <w:t>раздаточный материал в виде “</w:t>
            </w:r>
            <w:r w:rsidR="00026D57" w:rsidRPr="00925A68">
              <w:rPr>
                <w:rFonts w:ascii="Times New Roman" w:hAnsi="Times New Roman"/>
                <w:sz w:val="24"/>
                <w:szCs w:val="28"/>
                <w:lang w:val="en-US"/>
              </w:rPr>
              <w:t>drifting</w:t>
            </w:r>
            <w:r w:rsidR="00026D57" w:rsidRPr="00925A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26D57" w:rsidRPr="00925A68">
              <w:rPr>
                <w:rFonts w:ascii="Times New Roman" w:hAnsi="Times New Roman"/>
                <w:sz w:val="24"/>
                <w:szCs w:val="28"/>
                <w:lang w:val="en-US"/>
              </w:rPr>
              <w:t>bottles</w:t>
            </w:r>
            <w:r w:rsidR="00026D57" w:rsidRPr="00925A68">
              <w:rPr>
                <w:rFonts w:ascii="Times New Roman" w:hAnsi="Times New Roman"/>
                <w:sz w:val="24"/>
                <w:szCs w:val="28"/>
              </w:rPr>
              <w:t xml:space="preserve">” с заданием для проверки лексики (письмо), </w:t>
            </w:r>
            <w:r w:rsidR="00026D57" w:rsidRPr="00925A68"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  <w:r w:rsidR="00026D57" w:rsidRPr="00925A68">
              <w:rPr>
                <w:rFonts w:ascii="Times New Roman" w:hAnsi="Times New Roman"/>
                <w:sz w:val="24"/>
                <w:szCs w:val="28"/>
              </w:rPr>
              <w:t xml:space="preserve">  заданием в </w:t>
            </w:r>
            <w:r w:rsidR="00026D57" w:rsidRPr="00925A68">
              <w:rPr>
                <w:rFonts w:ascii="Times New Roman" w:hAnsi="Times New Roman"/>
                <w:sz w:val="24"/>
                <w:szCs w:val="28"/>
                <w:lang w:val="en-US"/>
              </w:rPr>
              <w:t>Present</w:t>
            </w:r>
            <w:r w:rsidR="00026D57" w:rsidRPr="00925A6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26D57" w:rsidRPr="00925A68">
              <w:rPr>
                <w:rFonts w:ascii="Times New Roman" w:hAnsi="Times New Roman"/>
                <w:sz w:val="24"/>
                <w:szCs w:val="28"/>
                <w:lang w:val="en-US"/>
              </w:rPr>
              <w:t>Continuous</w:t>
            </w:r>
            <w:r w:rsidR="00026D57" w:rsidRPr="00925A68">
              <w:rPr>
                <w:rFonts w:ascii="Times New Roman" w:hAnsi="Times New Roman"/>
                <w:sz w:val="24"/>
                <w:szCs w:val="28"/>
              </w:rPr>
              <w:t>, 2 игрушечных телефона.</w:t>
            </w:r>
          </w:p>
        </w:tc>
      </w:tr>
      <w:tr w:rsidR="005A1F24" w:rsidRPr="00C3441E" w:rsidTr="00060F0C">
        <w:trPr>
          <w:trHeight w:val="1501"/>
        </w:trPr>
        <w:tc>
          <w:tcPr>
            <w:tcW w:w="7479" w:type="dxa"/>
            <w:gridSpan w:val="5"/>
            <w:vMerge w:val="restart"/>
          </w:tcPr>
          <w:p w:rsidR="005A1F24" w:rsidRPr="003D079D" w:rsidRDefault="005A1F24" w:rsidP="003E3D1C">
            <w:pPr>
              <w:jc w:val="center"/>
              <w:rPr>
                <w:rFonts w:ascii="Times New Roman" w:hAnsi="Times New Roman" w:cs="Times New Roman"/>
              </w:rPr>
            </w:pPr>
          </w:p>
          <w:p w:rsidR="005A1F24" w:rsidRPr="00D53AFB" w:rsidRDefault="00925A68" w:rsidP="00925A6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D53AFB">
              <w:rPr>
                <w:rFonts w:ascii="Times New Roman" w:hAnsi="Times New Roman" w:cs="Times New Roman"/>
                <w:b/>
                <w:sz w:val="24"/>
              </w:rPr>
              <w:t xml:space="preserve">Конспект  урока английского языка в 5 классе ( </w:t>
            </w:r>
            <w:r w:rsidR="005A1F24" w:rsidRPr="00D53AFB">
              <w:rPr>
                <w:rFonts w:ascii="Times New Roman" w:hAnsi="Times New Roman" w:cs="Times New Roman"/>
                <w:b/>
                <w:sz w:val="24"/>
              </w:rPr>
              <w:t>УМК</w:t>
            </w:r>
            <w:r w:rsidRPr="00D53A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D53AFB">
              <w:rPr>
                <w:rFonts w:ascii="Times New Roman" w:hAnsi="Times New Roman" w:cs="Times New Roman"/>
                <w:b/>
                <w:sz w:val="24"/>
              </w:rPr>
              <w:t>:</w:t>
            </w:r>
            <w:proofErr w:type="spellStart"/>
            <w:r w:rsidRPr="00D53AFB"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gramEnd"/>
            <w:r w:rsidRPr="00D53AFB">
              <w:rPr>
                <w:rFonts w:ascii="Times New Roman" w:hAnsi="Times New Roman" w:cs="Times New Roman"/>
                <w:b/>
                <w:sz w:val="24"/>
              </w:rPr>
              <w:t>.З.Биболетовой</w:t>
            </w:r>
            <w:proofErr w:type="spellEnd"/>
            <w:r w:rsidR="005A1F24" w:rsidRPr="00D53AFB">
              <w:rPr>
                <w:rFonts w:ascii="Times New Roman" w:hAnsi="Times New Roman" w:cs="Times New Roman"/>
                <w:b/>
                <w:sz w:val="24"/>
              </w:rPr>
              <w:t xml:space="preserve">  “</w:t>
            </w:r>
            <w:r w:rsidR="005A1F24" w:rsidRPr="00D53AFB">
              <w:rPr>
                <w:rFonts w:ascii="Times New Roman" w:hAnsi="Times New Roman" w:cs="Times New Roman"/>
                <w:b/>
                <w:sz w:val="24"/>
                <w:lang w:val="en-US"/>
              </w:rPr>
              <w:t>ENJOY</w:t>
            </w:r>
            <w:r w:rsidR="005A1F24" w:rsidRPr="00D53A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A1F24" w:rsidRPr="00D53AFB">
              <w:rPr>
                <w:rFonts w:ascii="Times New Roman" w:hAnsi="Times New Roman" w:cs="Times New Roman"/>
                <w:b/>
                <w:sz w:val="24"/>
                <w:lang w:val="en-US"/>
              </w:rPr>
              <w:t>ENGLISH</w:t>
            </w:r>
            <w:r w:rsidR="005A1F24" w:rsidRPr="00D53AFB"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  <w:p w:rsidR="005A1F24" w:rsidRPr="00925A68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3D079D">
              <w:rPr>
                <w:rFonts w:ascii="Times New Roman" w:hAnsi="Times New Roman" w:cs="Times New Roman"/>
              </w:rPr>
              <w:t>Орг</w:t>
            </w:r>
            <w:proofErr w:type="spellEnd"/>
            <w:r w:rsidRPr="003D079D">
              <w:rPr>
                <w:rFonts w:ascii="Times New Roman" w:hAnsi="Times New Roman" w:cs="Times New Roman"/>
                <w:lang w:val="en-US"/>
              </w:rPr>
              <w:t>.</w:t>
            </w:r>
            <w:r w:rsidRPr="003D079D">
              <w:rPr>
                <w:rFonts w:ascii="Times New Roman" w:hAnsi="Times New Roman" w:cs="Times New Roman"/>
              </w:rPr>
              <w:t>момент</w:t>
            </w:r>
            <w:r w:rsidRPr="003D079D">
              <w:rPr>
                <w:rFonts w:ascii="Times New Roman" w:hAnsi="Times New Roman" w:cs="Times New Roman"/>
                <w:lang w:val="en-US"/>
              </w:rPr>
              <w:t>.Good morning, children. Sit</w:t>
            </w:r>
            <w:r w:rsidRPr="00925A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down</w:t>
            </w:r>
            <w:r w:rsidRPr="00925A6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 xml:space="preserve">2.Введение в сюжет урока: звучит музыка </w:t>
            </w:r>
            <w:proofErr w:type="gramStart"/>
            <w:r w:rsidRPr="003D079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D079D">
              <w:rPr>
                <w:rFonts w:ascii="Times New Roman" w:hAnsi="Times New Roman" w:cs="Times New Roman"/>
              </w:rPr>
              <w:t>вступление к программе «Последний герой»).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</w:rPr>
              <w:t>На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экране</w:t>
            </w:r>
            <w:r w:rsidRPr="003D079D">
              <w:rPr>
                <w:rFonts w:ascii="Times New Roman" w:hAnsi="Times New Roman" w:cs="Times New Roman"/>
                <w:lang w:val="en-US"/>
              </w:rPr>
              <w:t>: The Island               - (slide 1-2)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Learn more about each other</w:t>
            </w:r>
          </w:p>
          <w:p w:rsidR="005A1F24" w:rsidRPr="005A1F24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>T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:.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You are students from different countries. And you are going to take part in the </w:t>
            </w:r>
            <w:proofErr w:type="spellStart"/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 w:rsidRPr="003D079D">
              <w:rPr>
                <w:rFonts w:ascii="Times New Roman" w:hAnsi="Times New Roman" w:cs="Times New Roman"/>
                <w:lang w:val="en-US"/>
              </w:rPr>
              <w:t xml:space="preserve"> ”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>The Island” .We must help each other to stay alive on the island. And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we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must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learn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more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about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each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other</w:t>
            </w:r>
            <w:r w:rsidRPr="005A1F24">
              <w:rPr>
                <w:rFonts w:ascii="Times New Roman" w:hAnsi="Times New Roman" w:cs="Times New Roman"/>
                <w:lang w:val="en-US"/>
              </w:rPr>
              <w:t>. 3.</w:t>
            </w:r>
            <w:r w:rsidRPr="003D079D">
              <w:rPr>
                <w:rFonts w:ascii="Times New Roman" w:hAnsi="Times New Roman" w:cs="Times New Roman"/>
              </w:rPr>
              <w:t>Фон</w:t>
            </w:r>
            <w:r w:rsidRPr="005A1F24">
              <w:rPr>
                <w:rFonts w:ascii="Times New Roman" w:hAnsi="Times New Roman" w:cs="Times New Roman"/>
                <w:lang w:val="en-US"/>
              </w:rPr>
              <w:t>.</w:t>
            </w:r>
            <w:r w:rsidRPr="003D079D">
              <w:rPr>
                <w:rFonts w:ascii="Times New Roman" w:hAnsi="Times New Roman" w:cs="Times New Roman"/>
              </w:rPr>
              <w:t>зарядка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D079D">
              <w:rPr>
                <w:rFonts w:ascii="Times New Roman" w:hAnsi="Times New Roman" w:cs="Times New Roman"/>
              </w:rPr>
              <w:t>Игра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начинается</w:t>
            </w:r>
            <w:r w:rsidR="00D64C8E">
              <w:rPr>
                <w:rFonts w:ascii="Times New Roman" w:hAnsi="Times New Roman" w:cs="Times New Roman"/>
                <w:lang w:val="en-US"/>
              </w:rPr>
              <w:t>,  (</w:t>
            </w:r>
            <w:r w:rsidRPr="003D079D">
              <w:rPr>
                <w:rFonts w:ascii="Times New Roman" w:hAnsi="Times New Roman" w:cs="Times New Roman"/>
              </w:rPr>
              <w:t>на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экране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sym w:font="Symbol" w:char="005B"/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n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sym w:font="Symbol" w:char="005D"/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3D079D">
              <w:rPr>
                <w:rFonts w:ascii="Times New Roman" w:hAnsi="Times New Roman" w:cs="Times New Roman"/>
              </w:rPr>
              <w:sym w:font="Symbol" w:char="005B"/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sym w:font="Symbol" w:char="0068"/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sym w:font="Symbol" w:char="005D"/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 ( </w:t>
            </w:r>
            <w:r w:rsidRPr="003D079D">
              <w:rPr>
                <w:rFonts w:ascii="Times New Roman" w:hAnsi="Times New Roman" w:cs="Times New Roman"/>
                <w:lang w:val="en-US"/>
              </w:rPr>
              <w:t>slide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3 )</w:t>
            </w:r>
          </w:p>
          <w:p w:rsidR="005A1F24" w:rsidRPr="00D64C8E" w:rsidRDefault="00D64C8E" w:rsidP="003E3D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  <w:r w:rsidR="005A1F24"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1F24" w:rsidRPr="003D079D">
              <w:rPr>
                <w:rFonts w:ascii="Times New Roman" w:hAnsi="Times New Roman" w:cs="Times New Roman"/>
                <w:lang w:val="en-US"/>
              </w:rPr>
              <w:t>sin, sing, rain, r</w:t>
            </w:r>
            <w:r>
              <w:rPr>
                <w:rFonts w:ascii="Times New Roman" w:hAnsi="Times New Roman" w:cs="Times New Roman"/>
                <w:lang w:val="en-US"/>
              </w:rPr>
              <w:t xml:space="preserve">ing, fishing, shine, run, long 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  <w:r w:rsidRPr="003D079D">
              <w:rPr>
                <w:rFonts w:ascii="Times New Roman" w:hAnsi="Times New Roman" w:cs="Times New Roman"/>
              </w:rPr>
              <w:t>звучит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3D079D">
              <w:rPr>
                <w:rFonts w:ascii="Times New Roman" w:hAnsi="Times New Roman" w:cs="Times New Roman"/>
              </w:rPr>
              <w:t>гонг</w:t>
            </w:r>
            <w:r w:rsidRPr="003D079D">
              <w:rPr>
                <w:rFonts w:ascii="Times New Roman" w:hAnsi="Times New Roman" w:cs="Times New Roman"/>
                <w:lang w:val="en-US"/>
              </w:rPr>
              <w:t>:</w:t>
            </w:r>
            <w:r w:rsidRPr="003D079D">
              <w:rPr>
                <w:rFonts w:ascii="Times New Roman" w:hAnsi="Times New Roman" w:cs="Times New Roman"/>
              </w:rPr>
              <w:sym w:font="Symbol" w:char="005B"/>
            </w:r>
            <w:r w:rsidRPr="003D079D">
              <w:rPr>
                <w:rFonts w:ascii="Times New Roman" w:hAnsi="Times New Roman" w:cs="Times New Roman"/>
              </w:rPr>
              <w:sym w:font="Symbol" w:char="0068"/>
            </w:r>
            <w:r w:rsidRPr="003D079D">
              <w:rPr>
                <w:rFonts w:ascii="Times New Roman" w:hAnsi="Times New Roman" w:cs="Times New Roman"/>
              </w:rPr>
              <w:sym w:font="Symbol" w:char="005D"/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-morning, long, language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  <w:r w:rsidR="00D64C8E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3D079D">
              <w:rPr>
                <w:rFonts w:ascii="Times New Roman" w:hAnsi="Times New Roman" w:cs="Times New Roman"/>
                <w:lang w:val="en-US"/>
              </w:rPr>
              <w:t>swimming, running, jumping, climb</w:t>
            </w:r>
            <w:r w:rsidR="00D64C8E">
              <w:rPr>
                <w:rFonts w:ascii="Times New Roman" w:hAnsi="Times New Roman" w:cs="Times New Roman"/>
                <w:lang w:val="en-US"/>
              </w:rPr>
              <w:t>ing,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 sleeping, going;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</w:rPr>
              <w:t>У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детей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3D079D">
              <w:rPr>
                <w:rFonts w:ascii="Times New Roman" w:hAnsi="Times New Roman" w:cs="Times New Roman"/>
              </w:rPr>
              <w:t>карточки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со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звуками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sym w:font="Symbol" w:char="005B"/>
            </w:r>
            <w:r w:rsidRPr="003D079D">
              <w:rPr>
                <w:rFonts w:ascii="Times New Roman" w:hAnsi="Times New Roman" w:cs="Times New Roman"/>
                <w:lang w:val="en-US"/>
              </w:rPr>
              <w:t>n</w:t>
            </w:r>
            <w:r w:rsidRPr="003D079D">
              <w:rPr>
                <w:rFonts w:ascii="Times New Roman" w:hAnsi="Times New Roman" w:cs="Times New Roman"/>
                <w:lang w:val="en-US"/>
              </w:rPr>
              <w:sym w:font="Symbol" w:char="005D"/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3D079D">
              <w:rPr>
                <w:rFonts w:ascii="Times New Roman" w:hAnsi="Times New Roman" w:cs="Times New Roman"/>
              </w:rPr>
              <w:sym w:font="Symbol" w:char="005B"/>
            </w:r>
            <w:r w:rsidRPr="003D079D">
              <w:rPr>
                <w:rFonts w:ascii="Times New Roman" w:hAnsi="Times New Roman" w:cs="Times New Roman"/>
              </w:rPr>
              <w:sym w:font="Symbol" w:char="0068"/>
            </w:r>
            <w:r w:rsidRPr="003D079D">
              <w:rPr>
                <w:rFonts w:ascii="Times New Roman" w:hAnsi="Times New Roman" w:cs="Times New Roman"/>
              </w:rPr>
              <w:sym w:font="Symbol" w:char="005D"/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.Children, you have cards with 2 sounds, listen to me and show me the sound: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>Sin, sing, fishing, shine, ring, run, rain, long.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3D079D">
              <w:rPr>
                <w:rFonts w:ascii="Times New Roman" w:hAnsi="Times New Roman" w:cs="Times New Roman"/>
              </w:rPr>
              <w:t>Речевая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зарядка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:T:You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are all students .And what are you going to be?( a poem, p.47) </w:t>
            </w:r>
            <w:r w:rsidRPr="003D079D">
              <w:rPr>
                <w:rFonts w:ascii="Times New Roman" w:hAnsi="Times New Roman" w:cs="Times New Roman"/>
              </w:rPr>
              <w:t>Звучит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аудиозапись</w:t>
            </w:r>
            <w:r w:rsidRPr="003D079D">
              <w:rPr>
                <w:rFonts w:ascii="Times New Roman" w:hAnsi="Times New Roman" w:cs="Times New Roman"/>
                <w:lang w:val="en-US"/>
              </w:rPr>
              <w:t>. Listen to the poem and answer my questions!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What are you going to be? (2)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P1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,2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>: I’ll be a teacher ( a doctor, a nurse, a dentist, a driver…)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That’s the life for me.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T: What characteristics are necessary for doctors?…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,teachers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>, drivers…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P1,2:  A good teacher should be responsible, polite, kind…(</w:t>
            </w:r>
            <w:r w:rsidRPr="003D079D">
              <w:rPr>
                <w:rFonts w:ascii="Times New Roman" w:hAnsi="Times New Roman" w:cs="Times New Roman"/>
              </w:rPr>
              <w:t>образец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3D079D">
              <w:rPr>
                <w:rFonts w:ascii="Times New Roman" w:hAnsi="Times New Roman" w:cs="Times New Roman"/>
              </w:rPr>
              <w:t>на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3D079D">
              <w:rPr>
                <w:rFonts w:ascii="Times New Roman" w:hAnsi="Times New Roman" w:cs="Times New Roman"/>
                <w:lang w:val="en-US"/>
              </w:rPr>
              <w:t>экране</w:t>
            </w:r>
            <w:proofErr w:type="spellEnd"/>
            <w:r w:rsidRPr="003D079D">
              <w:rPr>
                <w:rFonts w:ascii="Times New Roman" w:hAnsi="Times New Roman" w:cs="Times New Roman"/>
                <w:lang w:val="en-US"/>
              </w:rPr>
              <w:t xml:space="preserve"> ) – ( slide 4 )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>5.</w:t>
            </w:r>
            <w:r w:rsidRPr="003D079D">
              <w:rPr>
                <w:rFonts w:ascii="Times New Roman" w:hAnsi="Times New Roman" w:cs="Times New Roman"/>
                <w:lang w:val="en-US"/>
              </w:rPr>
              <w:t>T</w:t>
            </w:r>
            <w:r w:rsidRPr="003D079D">
              <w:rPr>
                <w:rFonts w:ascii="Times New Roman" w:hAnsi="Times New Roman" w:cs="Times New Roman"/>
              </w:rPr>
              <w:t>: На одном из предыдущих уроков мы заполняли анкету (</w:t>
            </w:r>
            <w:r w:rsidRPr="003D079D">
              <w:rPr>
                <w:rFonts w:ascii="Times New Roman" w:hAnsi="Times New Roman" w:cs="Times New Roman"/>
                <w:lang w:val="en-US"/>
              </w:rPr>
              <w:t>Application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Form</w:t>
            </w:r>
            <w:r w:rsidRPr="003D079D">
              <w:rPr>
                <w:rFonts w:ascii="Times New Roman" w:hAnsi="Times New Roman" w:cs="Times New Roman"/>
              </w:rPr>
              <w:t>) –(</w:t>
            </w:r>
            <w:r w:rsidRPr="003D079D">
              <w:rPr>
                <w:rFonts w:ascii="Times New Roman" w:hAnsi="Times New Roman" w:cs="Times New Roman"/>
                <w:lang w:val="en-US"/>
              </w:rPr>
              <w:t>slide</w:t>
            </w:r>
            <w:r w:rsidRPr="003D079D">
              <w:rPr>
                <w:rFonts w:ascii="Times New Roman" w:hAnsi="Times New Roman" w:cs="Times New Roman"/>
              </w:rPr>
              <w:t xml:space="preserve"> 5)</w:t>
            </w:r>
          </w:p>
          <w:p w:rsidR="005A1F24" w:rsidRPr="005A1F24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</w:rPr>
              <w:t xml:space="preserve">участника игры. Возьмут ли нас на остров? </w:t>
            </w:r>
            <w:proofErr w:type="gramStart"/>
            <w:r w:rsidRPr="005A1F24"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>ex</w:t>
            </w:r>
            <w:r w:rsidRPr="005A1F24">
              <w:rPr>
                <w:rFonts w:ascii="Times New Roman" w:hAnsi="Times New Roman" w:cs="Times New Roman"/>
                <w:lang w:val="en-US"/>
              </w:rPr>
              <w:t>.29.,</w:t>
            </w:r>
            <w:r w:rsidRPr="003D079D">
              <w:rPr>
                <w:rFonts w:ascii="Times New Roman" w:hAnsi="Times New Roman" w:cs="Times New Roman"/>
                <w:lang w:val="en-US"/>
              </w:rPr>
              <w:t>p</w:t>
            </w:r>
            <w:r w:rsidRPr="005A1F24">
              <w:rPr>
                <w:rFonts w:ascii="Times New Roman" w:hAnsi="Times New Roman" w:cs="Times New Roman"/>
                <w:lang w:val="en-US"/>
              </w:rPr>
              <w:t>.50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Answer  my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questions!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T: What is your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name ?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P</w:t>
            </w:r>
            <w:r w:rsidRPr="003D079D">
              <w:rPr>
                <w:rFonts w:ascii="Times New Roman" w:hAnsi="Times New Roman" w:cs="Times New Roman"/>
              </w:rPr>
              <w:t xml:space="preserve">1: </w:t>
            </w:r>
            <w:r w:rsidRPr="003D079D">
              <w:rPr>
                <w:rFonts w:ascii="Times New Roman" w:hAnsi="Times New Roman" w:cs="Times New Roman"/>
                <w:lang w:val="en-US"/>
              </w:rPr>
              <w:t>My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name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is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Ann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Brown</w:t>
            </w:r>
            <w:r w:rsidRPr="003D079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D079D">
              <w:rPr>
                <w:rFonts w:ascii="Times New Roman" w:hAnsi="Times New Roman" w:cs="Times New Roman"/>
              </w:rPr>
              <w:t>(у ребят-                                                                                             карточки с</w:t>
            </w:r>
            <w:proofErr w:type="gramEnd"/>
          </w:p>
          <w:p w:rsidR="005A1F24" w:rsidRPr="005A1F24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 xml:space="preserve">вымышленными </w:t>
            </w:r>
            <w:proofErr w:type="spellStart"/>
            <w:r w:rsidRPr="003D079D">
              <w:rPr>
                <w:rFonts w:ascii="Times New Roman" w:hAnsi="Times New Roman" w:cs="Times New Roman"/>
              </w:rPr>
              <w:t>им</w:t>
            </w:r>
            <w:proofErr w:type="gramStart"/>
            <w:r w:rsidRPr="003D079D">
              <w:rPr>
                <w:rFonts w:ascii="Times New Roman" w:hAnsi="Times New Roman" w:cs="Times New Roman"/>
              </w:rPr>
              <w:t>е</w:t>
            </w:r>
            <w:proofErr w:type="spellEnd"/>
            <w:r w:rsidRPr="003D079D">
              <w:rPr>
                <w:rFonts w:ascii="Times New Roman" w:hAnsi="Times New Roman" w:cs="Times New Roman"/>
              </w:rPr>
              <w:t>-</w:t>
            </w:r>
            <w:proofErr w:type="gramEnd"/>
            <w:r w:rsidRPr="003D079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нами</w:t>
            </w:r>
            <w:r w:rsidRPr="005A1F24">
              <w:rPr>
                <w:rFonts w:ascii="Times New Roman" w:hAnsi="Times New Roman" w:cs="Times New Roman"/>
              </w:rPr>
              <w:t>).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5A1F24">
              <w:rPr>
                <w:rFonts w:ascii="Times New Roman" w:hAnsi="Times New Roman" w:cs="Times New Roman"/>
              </w:rPr>
              <w:t xml:space="preserve">    </w:t>
            </w:r>
            <w:r w:rsidRPr="003D079D">
              <w:rPr>
                <w:rFonts w:ascii="Times New Roman" w:hAnsi="Times New Roman" w:cs="Times New Roman"/>
                <w:lang w:val="en-US"/>
              </w:rPr>
              <w:t>When is your birthday?                                              P2: My birthday is on the 7</w:t>
            </w:r>
            <w:r w:rsidRPr="003D079D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of May.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What form are you in?                                               P3: I am in the 5</w:t>
            </w:r>
            <w:r w:rsidRPr="003D079D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form.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,etc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What does your mother do? (father)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Have you got any brothers or sisters?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What foreign languages do you speak?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In your opinion, what are your main characteristics?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lastRenderedPageBreak/>
              <w:t xml:space="preserve">    What are your hobbies?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Do you play a musical instrument?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Do you have any pets? What pets?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6.T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: Well done! We are on the island. Let’s get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acquainted !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 P1 – P2:</w:t>
            </w:r>
          </w:p>
          <w:p w:rsidR="005A1F24" w:rsidRPr="003D079D" w:rsidRDefault="005A1F24" w:rsidP="003E3D1C">
            <w:pPr>
              <w:ind w:left="180"/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>а) Игра: ребята встают в 2 круга – внешний и внутренний и задают друг другу вопросы, передвигаясь от одного к другому:</w:t>
            </w:r>
          </w:p>
          <w:p w:rsidR="005A1F24" w:rsidRPr="003D079D" w:rsidRDefault="005A1F24" w:rsidP="003E3D1C">
            <w:pPr>
              <w:ind w:left="18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</w:rPr>
              <w:t xml:space="preserve">                             </w:t>
            </w:r>
            <w:r w:rsidRPr="003D079D">
              <w:rPr>
                <w:rFonts w:ascii="Times New Roman" w:hAnsi="Times New Roman" w:cs="Times New Roman"/>
                <w:lang w:val="en-US"/>
              </w:rPr>
              <w:t>What is your name?</w:t>
            </w:r>
          </w:p>
          <w:p w:rsidR="005A1F24" w:rsidRPr="003D079D" w:rsidRDefault="005A1F24" w:rsidP="003E3D1C">
            <w:pPr>
              <w:ind w:left="18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What form are you in?</w:t>
            </w:r>
          </w:p>
          <w:p w:rsidR="005A1F24" w:rsidRPr="003D079D" w:rsidRDefault="005A1F24" w:rsidP="003E3D1C">
            <w:pPr>
              <w:ind w:left="18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What’s your hobby?</w:t>
            </w:r>
          </w:p>
          <w:p w:rsidR="005A1F24" w:rsidRPr="003D079D" w:rsidRDefault="005A1F24" w:rsidP="003E3D1C">
            <w:pPr>
              <w:ind w:left="18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Have you got any brothers and sisters?</w:t>
            </w:r>
          </w:p>
          <w:p w:rsidR="005A1F24" w:rsidRPr="003D079D" w:rsidRDefault="005A1F24" w:rsidP="003E3D1C">
            <w:pPr>
              <w:ind w:left="18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Do you get on well with them? etc.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b)T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>: Your home task was to make up dialogues on different situations .Who is your best friend? Work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in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pairs</w:t>
            </w:r>
            <w:r w:rsidRPr="003D079D">
              <w:rPr>
                <w:rFonts w:ascii="Times New Roman" w:hAnsi="Times New Roman" w:cs="Times New Roman"/>
              </w:rPr>
              <w:t xml:space="preserve">. ( Парная работа, ребята садятся за парты и расспрашивают соседа по парте). </w:t>
            </w:r>
          </w:p>
          <w:p w:rsidR="005A1F24" w:rsidRPr="003D079D" w:rsidRDefault="005A1F24" w:rsidP="003E3D1C">
            <w:pPr>
              <w:ind w:left="18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>P1 – P2:                   What is your name?</w:t>
            </w:r>
          </w:p>
          <w:p w:rsidR="005A1F24" w:rsidRPr="003D079D" w:rsidRDefault="005A1F24" w:rsidP="003E3D1C">
            <w:pPr>
              <w:ind w:left="18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How old are you?</w:t>
            </w:r>
          </w:p>
          <w:p w:rsidR="005A1F24" w:rsidRPr="003D079D" w:rsidRDefault="005A1F24" w:rsidP="003E3D1C">
            <w:pPr>
              <w:ind w:left="18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Where are you from?</w:t>
            </w:r>
          </w:p>
          <w:p w:rsidR="005A1F24" w:rsidRPr="003D079D" w:rsidRDefault="005A1F24" w:rsidP="003E3D1C">
            <w:pPr>
              <w:ind w:left="54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What would you say your family is like?</w:t>
            </w:r>
          </w:p>
          <w:p w:rsidR="005A1F24" w:rsidRPr="003D079D" w:rsidRDefault="005A1F24" w:rsidP="003E3D1C">
            <w:pPr>
              <w:ind w:left="54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What do your parents do?</w:t>
            </w:r>
          </w:p>
          <w:p w:rsidR="005A1F24" w:rsidRPr="003D079D" w:rsidRDefault="005A1F24" w:rsidP="003E3D1C">
            <w:pPr>
              <w:ind w:left="54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What are your main characteristics, in your opinion?   </w:t>
            </w:r>
          </w:p>
          <w:p w:rsidR="005A1F24" w:rsidRPr="003D079D" w:rsidRDefault="005A1F24" w:rsidP="003E3D1C">
            <w:pPr>
              <w:ind w:left="540"/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Have you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got  any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brothers and sisters?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c) T: We miss our family. Let’s phone your mother and tell her about our new friends.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>P1 – P2: -Hello, mum. How are you?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-I am fine. And you? Are you well? Do you get on well with the boys and girls on the island?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-I’m well. I have a lot of friends here. Jane Smith is my best friend.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-How old is she?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-She is 11.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What do her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parents  do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-Her mother is a lawyer and her father is a doctor.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-What are her main characteristics?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-</w:t>
            </w:r>
            <w:proofErr w:type="spellStart"/>
            <w:r w:rsidRPr="003D079D">
              <w:rPr>
                <w:rFonts w:ascii="Times New Roman" w:hAnsi="Times New Roman" w:cs="Times New Roman"/>
                <w:lang w:val="en-US"/>
              </w:rPr>
              <w:t>Oh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,she</w:t>
            </w:r>
            <w:proofErr w:type="spellEnd"/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is kind, shy, responsible and friendly.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-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And  what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are you doing?</w:t>
            </w:r>
          </w:p>
          <w:p w:rsidR="005A1F24" w:rsidRPr="005A1F24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Pr="005A1F24">
              <w:rPr>
                <w:rFonts w:ascii="Times New Roman" w:hAnsi="Times New Roman" w:cs="Times New Roman"/>
                <w:lang w:val="en-US"/>
              </w:rPr>
              <w:t>-</w:t>
            </w:r>
            <w:r w:rsidRPr="003D079D">
              <w:rPr>
                <w:rFonts w:ascii="Times New Roman" w:hAnsi="Times New Roman" w:cs="Times New Roman"/>
                <w:lang w:val="en-US"/>
              </w:rPr>
              <w:t>We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are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swimming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D079D">
              <w:rPr>
                <w:rFonts w:ascii="Times New Roman" w:hAnsi="Times New Roman" w:cs="Times New Roman"/>
                <w:lang w:val="en-US"/>
              </w:rPr>
              <w:t>running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D079D">
              <w:rPr>
                <w:rFonts w:ascii="Times New Roman" w:hAnsi="Times New Roman" w:cs="Times New Roman"/>
                <w:lang w:val="en-US"/>
              </w:rPr>
              <w:t>jumping</w:t>
            </w:r>
          </w:p>
          <w:p w:rsidR="005A1F24" w:rsidRPr="005A1F24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5A1F24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3D079D">
              <w:rPr>
                <w:rFonts w:ascii="Times New Roman" w:hAnsi="Times New Roman" w:cs="Times New Roman"/>
              </w:rPr>
              <w:t>Монологическое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высказывание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T: We are around the fire. The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Council  of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the Tribe. Tell us about yourself. </w:t>
            </w:r>
            <w:r w:rsidRPr="003D079D">
              <w:rPr>
                <w:rFonts w:ascii="Times New Roman" w:hAnsi="Times New Roman" w:cs="Times New Roman"/>
              </w:rPr>
              <w:t>Костер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>slide 6)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 xml:space="preserve">Ребята выходят к доске с </w:t>
            </w:r>
            <w:r w:rsidRPr="003D079D">
              <w:rPr>
                <w:rFonts w:ascii="Times New Roman" w:hAnsi="Times New Roman" w:cs="Times New Roman"/>
                <w:lang w:val="en-US"/>
              </w:rPr>
              <w:t>Application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Form</w:t>
            </w:r>
            <w:r w:rsidRPr="003D079D">
              <w:rPr>
                <w:rFonts w:ascii="Times New Roman" w:hAnsi="Times New Roman" w:cs="Times New Roman"/>
              </w:rPr>
              <w:t xml:space="preserve"> и рассказывают о себе и семье.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8.T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: Children! There are a lot of animals on the island. We must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treat ,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feed and clean them .But we don’t know how .</w:t>
            </w:r>
            <w:r w:rsidRPr="003D079D">
              <w:rPr>
                <w:rFonts w:ascii="Times New Roman" w:hAnsi="Times New Roman" w:cs="Times New Roman"/>
              </w:rPr>
              <w:t>Ведущий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3D079D">
              <w:rPr>
                <w:rFonts w:ascii="Times New Roman" w:hAnsi="Times New Roman" w:cs="Times New Roman"/>
              </w:rPr>
              <w:t>дает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нам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задание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D079D">
              <w:rPr>
                <w:rFonts w:ascii="Times New Roman" w:hAnsi="Times New Roman" w:cs="Times New Roman"/>
              </w:rPr>
              <w:t xml:space="preserve">Мы должны прочитать книгу, чтобы </w:t>
            </w:r>
            <w:proofErr w:type="gramStart"/>
            <w:r w:rsidRPr="003D079D">
              <w:rPr>
                <w:rFonts w:ascii="Times New Roman" w:hAnsi="Times New Roman" w:cs="Times New Roman"/>
              </w:rPr>
              <w:t>узнать</w:t>
            </w:r>
            <w:proofErr w:type="gramEnd"/>
            <w:r w:rsidRPr="003D079D">
              <w:rPr>
                <w:rFonts w:ascii="Times New Roman" w:hAnsi="Times New Roman" w:cs="Times New Roman"/>
              </w:rPr>
              <w:t xml:space="preserve"> как ухаживать за животными. Чтение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079D">
              <w:rPr>
                <w:rFonts w:ascii="Times New Roman" w:hAnsi="Times New Roman" w:cs="Times New Roman"/>
              </w:rPr>
              <w:t>упр</w:t>
            </w:r>
            <w:proofErr w:type="spellEnd"/>
            <w:r w:rsidRPr="003D079D">
              <w:rPr>
                <w:rFonts w:ascii="Times New Roman" w:hAnsi="Times New Roman" w:cs="Times New Roman"/>
                <w:lang w:val="en-US"/>
              </w:rPr>
              <w:t>.27,</w:t>
            </w:r>
            <w:r w:rsidRPr="003D079D">
              <w:rPr>
                <w:rFonts w:ascii="Times New Roman" w:hAnsi="Times New Roman" w:cs="Times New Roman"/>
              </w:rPr>
              <w:t>с</w:t>
            </w:r>
            <w:r w:rsidRPr="003D079D">
              <w:rPr>
                <w:rFonts w:ascii="Times New Roman" w:hAnsi="Times New Roman" w:cs="Times New Roman"/>
                <w:lang w:val="en-US"/>
              </w:rPr>
              <w:t>.49 (Text 2)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a) Pre-reading task: (slide 7-9) </w:t>
            </w:r>
            <w:r w:rsidRPr="003D079D">
              <w:rPr>
                <w:rFonts w:ascii="Times New Roman" w:hAnsi="Times New Roman" w:cs="Times New Roman"/>
              </w:rPr>
              <w:t>Работа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со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слайдом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D079D">
              <w:rPr>
                <w:rFonts w:ascii="Times New Roman" w:hAnsi="Times New Roman" w:cs="Times New Roman"/>
              </w:rPr>
              <w:t>Догадайся. О чем пойдет речь в тексте: название, картинка. Назови всех животных, как они могут себя вести, что ветеринары должны делать.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</w:rPr>
              <w:t>б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3D079D">
              <w:rPr>
                <w:rFonts w:ascii="Times New Roman" w:hAnsi="Times New Roman" w:cs="Times New Roman"/>
              </w:rPr>
              <w:t>Чтение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текста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Say if the sentence is true or false?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 xml:space="preserve">(  </w:t>
            </w:r>
            <w:proofErr w:type="gramEnd"/>
            <w:r w:rsidRPr="003D079D">
              <w:rPr>
                <w:rFonts w:ascii="Times New Roman" w:hAnsi="Times New Roman" w:cs="Times New Roman"/>
              </w:rPr>
              <w:t>на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экране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) – ( slide 10)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1.Sheep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and cows give meat and milk to people.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2.People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keep sheep and cows as pets.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3.We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can see tigers and lions at the circus.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4.Vets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treat many kinds of animals, even zoo animals.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5.It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isn’t dangerous to treat sick animals.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6.Vets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and animals mustn’t get hurt.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9..</w:t>
            </w:r>
            <w:r w:rsidRPr="003D079D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с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 Present Continuous. We have a lot of sports competitions on the island. ( slide 11)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Repeat after me: I am running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He is swimming.( </w:t>
            </w:r>
            <w:r w:rsidRPr="003D079D">
              <w:rPr>
                <w:rFonts w:ascii="Times New Roman" w:hAnsi="Times New Roman" w:cs="Times New Roman"/>
              </w:rPr>
              <w:t>на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экране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:   am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are + </w:t>
            </w:r>
            <w:proofErr w:type="spellStart"/>
            <w:r w:rsidRPr="003D079D">
              <w:rPr>
                <w:rFonts w:ascii="Times New Roman" w:hAnsi="Times New Roman" w:cs="Times New Roman"/>
                <w:lang w:val="en-US"/>
              </w:rPr>
              <w:t>Ving</w:t>
            </w:r>
            <w:proofErr w:type="spellEnd"/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</w:t>
            </w:r>
            <w:r w:rsidRPr="003D079D">
              <w:rPr>
                <w:rFonts w:ascii="Times New Roman" w:hAnsi="Times New Roman" w:cs="Times New Roman"/>
                <w:lang w:val="en-US"/>
              </w:rPr>
              <w:lastRenderedPageBreak/>
              <w:t>is  )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079D">
              <w:rPr>
                <w:rFonts w:ascii="Times New Roman" w:hAnsi="Times New Roman" w:cs="Times New Roman"/>
              </w:rPr>
              <w:t>Физкульт</w:t>
            </w:r>
            <w:proofErr w:type="spellEnd"/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.</w:t>
            </w:r>
            <w:r w:rsidRPr="003D079D">
              <w:rPr>
                <w:rFonts w:ascii="Times New Roman" w:hAnsi="Times New Roman" w:cs="Times New Roman"/>
              </w:rPr>
              <w:t>м</w:t>
            </w:r>
            <w:proofErr w:type="gramEnd"/>
            <w:r w:rsidRPr="003D079D">
              <w:rPr>
                <w:rFonts w:ascii="Times New Roman" w:hAnsi="Times New Roman" w:cs="Times New Roman"/>
              </w:rPr>
              <w:t>инутка</w:t>
            </w:r>
            <w:r w:rsidRPr="003D079D">
              <w:rPr>
                <w:rFonts w:ascii="Times New Roman" w:hAnsi="Times New Roman" w:cs="Times New Roman"/>
                <w:lang w:val="en-US"/>
              </w:rPr>
              <w:t>:T: Now we have competitions. Ann, run. What are you doing? P1: I am running.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What is Ann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doing ?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P2: She is running.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Nick, swim. What are you doing? etc.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</w:rPr>
              <w:t xml:space="preserve">10. Работа с </w:t>
            </w:r>
            <w:r w:rsidRPr="003D079D">
              <w:rPr>
                <w:rFonts w:ascii="Times New Roman" w:hAnsi="Times New Roman" w:cs="Times New Roman"/>
                <w:lang w:val="en-US"/>
              </w:rPr>
              <w:t>CD</w:t>
            </w:r>
            <w:r w:rsidRPr="003D079D">
              <w:rPr>
                <w:rFonts w:ascii="Times New Roman" w:hAnsi="Times New Roman" w:cs="Times New Roman"/>
              </w:rPr>
              <w:t>. На доску выведено изображение кота, ловящего рыбу. На картинке также     изображены дети</w:t>
            </w:r>
            <w:proofErr w:type="gramStart"/>
            <w:r w:rsidRPr="003D0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D079D">
              <w:rPr>
                <w:rFonts w:ascii="Times New Roman" w:hAnsi="Times New Roman" w:cs="Times New Roman"/>
              </w:rPr>
              <w:t xml:space="preserve"> играющие в бадминтон, плывущий мужчина, мальчик, играющий мячом.) Также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записана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песня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 xml:space="preserve"> :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One, two, three, four, five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Once I caught a fish alive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Six, seven, eight, nine, ten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Then I let it go again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>T: We are hungry. Let’s go fishing. We are on the sea shore. What can you see?</w:t>
            </w:r>
          </w:p>
          <w:p w:rsidR="005A1F24" w:rsidRPr="005A1F24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>P1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,2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: ( </w:t>
            </w:r>
            <w:r w:rsidRPr="003D079D">
              <w:rPr>
                <w:rFonts w:ascii="Times New Roman" w:hAnsi="Times New Roman" w:cs="Times New Roman"/>
              </w:rPr>
              <w:t>описание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картинки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): A man is swimming. A boy is playing with a ball. Children are playing badminton. A cat is fishing. The sun is shining.  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>Ребята поют песню.</w:t>
            </w:r>
          </w:p>
          <w:p w:rsidR="005A1F24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 xml:space="preserve">11.  Даниэль </w:t>
            </w:r>
            <w:proofErr w:type="spellStart"/>
            <w:r w:rsidRPr="003D079D">
              <w:rPr>
                <w:rFonts w:ascii="Times New Roman" w:hAnsi="Times New Roman" w:cs="Times New Roman"/>
              </w:rPr>
              <w:t>Дэфо</w:t>
            </w:r>
            <w:proofErr w:type="spellEnd"/>
            <w:r w:rsidRPr="003D079D">
              <w:rPr>
                <w:rFonts w:ascii="Times New Roman" w:hAnsi="Times New Roman" w:cs="Times New Roman"/>
              </w:rPr>
              <w:t xml:space="preserve">.  ( </w:t>
            </w:r>
            <w:r w:rsidRPr="003D079D">
              <w:rPr>
                <w:rFonts w:ascii="Times New Roman" w:hAnsi="Times New Roman" w:cs="Times New Roman"/>
                <w:lang w:val="en-US"/>
              </w:rPr>
              <w:t>Slide</w:t>
            </w:r>
            <w:r w:rsidRPr="003D079D">
              <w:rPr>
                <w:rFonts w:ascii="Times New Roman" w:hAnsi="Times New Roman" w:cs="Times New Roman"/>
              </w:rPr>
              <w:t xml:space="preserve"> 12-13)</w:t>
            </w:r>
            <w:r w:rsidR="00AC3A0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3A08">
              <w:rPr>
                <w:rFonts w:ascii="Times New Roman" w:hAnsi="Times New Roman" w:cs="Times New Roman"/>
              </w:rPr>
              <w:t xml:space="preserve"> Биография писателя.</w:t>
            </w:r>
          </w:p>
          <w:p w:rsidR="005A1F24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</w:rPr>
              <w:t>12.  Групповая работа. Ребята делятся на 3 группы. Письмо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: Look! There is a drifting bottle in the sea. But some words are missed.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Sea  water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has spoilt them.  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( </w:t>
            </w:r>
            <w:r w:rsidRPr="003D079D">
              <w:rPr>
                <w:rFonts w:ascii="Times New Roman" w:hAnsi="Times New Roman" w:cs="Times New Roman"/>
              </w:rPr>
              <w:t>слова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: </w:t>
            </w:r>
            <w:proofErr w:type="spellStart"/>
            <w:r w:rsidRPr="003D079D">
              <w:rPr>
                <w:rFonts w:ascii="Times New Roman" w:hAnsi="Times New Roman" w:cs="Times New Roman"/>
              </w:rPr>
              <w:t>стр</w:t>
            </w:r>
            <w:proofErr w:type="spellEnd"/>
            <w:r w:rsidRPr="005A1F24">
              <w:rPr>
                <w:rFonts w:ascii="Times New Roman" w:hAnsi="Times New Roman" w:cs="Times New Roman"/>
                <w:lang w:val="en-US"/>
              </w:rPr>
              <w:t xml:space="preserve">  45)</w:t>
            </w:r>
            <w:r w:rsidRPr="003D079D">
              <w:rPr>
                <w:rFonts w:ascii="Times New Roman" w:hAnsi="Times New Roman" w:cs="Times New Roman"/>
              </w:rPr>
              <w:t>Восстановить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письмо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5A1F24">
              <w:rPr>
                <w:rFonts w:ascii="Times New Roman" w:hAnsi="Times New Roman" w:cs="Times New Roman"/>
                <w:lang w:val="en-US"/>
              </w:rPr>
              <w:t xml:space="preserve">( </w:t>
            </w:r>
            <w:r w:rsidRPr="003D079D">
              <w:rPr>
                <w:rFonts w:ascii="Times New Roman" w:hAnsi="Times New Roman" w:cs="Times New Roman"/>
                <w:lang w:val="en-US"/>
              </w:rPr>
              <w:t>Restore</w:t>
            </w:r>
            <w:proofErr w:type="gramEnd"/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the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letter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.) – </w:t>
            </w:r>
            <w:proofErr w:type="gramStart"/>
            <w:r w:rsidRPr="003D079D">
              <w:rPr>
                <w:rFonts w:ascii="Times New Roman" w:hAnsi="Times New Roman" w:cs="Times New Roman"/>
              </w:rPr>
              <w:t>прилагается</w:t>
            </w:r>
            <w:proofErr w:type="gramEnd"/>
            <w:r w:rsidRPr="005A1F2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D079D">
              <w:rPr>
                <w:rFonts w:ascii="Times New Roman" w:hAnsi="Times New Roman" w:cs="Times New Roman"/>
                <w:lang w:val="en-US"/>
              </w:rPr>
              <w:t>T: Who is the letter about?     P1: It’s about Robinson Crusoe.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T: Robinson wanted to come back to England. He missed his family. And do you miss your mother and father?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3D079D">
              <w:rPr>
                <w:rFonts w:ascii="Times New Roman" w:hAnsi="Times New Roman" w:cs="Times New Roman"/>
              </w:rPr>
              <w:t xml:space="preserve">13. Рефлексия. Подведение итогов урока. Домашнее задание  </w:t>
            </w:r>
            <w:proofErr w:type="gramStart"/>
            <w:r w:rsidRPr="003D079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>slide</w:t>
            </w:r>
            <w:r w:rsidRPr="003D079D">
              <w:rPr>
                <w:rFonts w:ascii="Times New Roman" w:hAnsi="Times New Roman" w:cs="Times New Roman"/>
              </w:rPr>
              <w:t xml:space="preserve"> 14 ) :  </w:t>
            </w:r>
            <w:r w:rsidRPr="003D079D">
              <w:rPr>
                <w:rFonts w:ascii="Times New Roman" w:hAnsi="Times New Roman" w:cs="Times New Roman"/>
                <w:lang w:val="en-US"/>
              </w:rPr>
              <w:t>Look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at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the</w:t>
            </w:r>
            <w:r w:rsidRPr="003D07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blackboard</w:t>
            </w:r>
            <w:r w:rsidRPr="003D079D">
              <w:rPr>
                <w:rFonts w:ascii="Times New Roman" w:hAnsi="Times New Roman" w:cs="Times New Roman"/>
              </w:rPr>
              <w:t xml:space="preserve"> .(</w:t>
            </w:r>
            <w:proofErr w:type="gramEnd"/>
            <w:r w:rsidRPr="003D079D"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  <w:lang w:val="en-US"/>
              </w:rPr>
              <w:t>Н</w:t>
            </w:r>
            <w:r w:rsidRPr="003D079D">
              <w:rPr>
                <w:rFonts w:ascii="Times New Roman" w:hAnsi="Times New Roman" w:cs="Times New Roman"/>
              </w:rPr>
              <w:t>а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экране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3D079D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задания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3D079D">
              <w:rPr>
                <w:rFonts w:ascii="Times New Roman" w:hAnsi="Times New Roman" w:cs="Times New Roman"/>
              </w:rPr>
              <w:t>Ребята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выбирают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дом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D079D">
              <w:rPr>
                <w:rFonts w:ascii="Times New Roman" w:hAnsi="Times New Roman" w:cs="Times New Roman"/>
              </w:rPr>
              <w:t>задание</w:t>
            </w:r>
            <w:r w:rsidRPr="003D079D">
              <w:rPr>
                <w:rFonts w:ascii="Times New Roman" w:hAnsi="Times New Roman" w:cs="Times New Roman"/>
                <w:lang w:val="en-US"/>
              </w:rPr>
              <w:t xml:space="preserve">.)Your home task </w:t>
            </w:r>
            <w:proofErr w:type="gramStart"/>
            <w:r w:rsidRPr="003D079D">
              <w:rPr>
                <w:rFonts w:ascii="Times New Roman" w:hAnsi="Times New Roman" w:cs="Times New Roman"/>
                <w:lang w:val="en-US"/>
              </w:rPr>
              <w:t>is  to</w:t>
            </w:r>
            <w:proofErr w:type="gramEnd"/>
            <w:r w:rsidRPr="003D079D">
              <w:rPr>
                <w:rFonts w:ascii="Times New Roman" w:hAnsi="Times New Roman" w:cs="Times New Roman"/>
                <w:lang w:val="en-US"/>
              </w:rPr>
              <w:t xml:space="preserve"> tell about taking care of animals .Well done! Your marks are…We helped each other to stay alive on the island! We learned more about each other.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>T: Did you like the game?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What did you do at the lesson?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Did you help each other?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Did you learn more about each other?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3D079D">
              <w:rPr>
                <w:rFonts w:ascii="Times New Roman" w:hAnsi="Times New Roman" w:cs="Times New Roman"/>
              </w:rPr>
              <w:t xml:space="preserve">Мы узнали больше друг о друге, научились расспрашивать друг друга, рассказывать о себе, слушать и понимать друг друга, описывать картину. Мы пели, выполняли команды, играли, писали.  Работали в </w:t>
            </w:r>
            <w:proofErr w:type="spellStart"/>
            <w:r w:rsidRPr="003D079D">
              <w:rPr>
                <w:rFonts w:ascii="Times New Roman" w:hAnsi="Times New Roman" w:cs="Times New Roman"/>
              </w:rPr>
              <w:t>команде</w:t>
            </w:r>
            <w:proofErr w:type="gramStart"/>
            <w:r w:rsidRPr="003D079D">
              <w:rPr>
                <w:rFonts w:ascii="Times New Roman" w:hAnsi="Times New Roman" w:cs="Times New Roman"/>
              </w:rPr>
              <w:t>.М</w:t>
            </w:r>
            <w:proofErr w:type="gramEnd"/>
            <w:r w:rsidRPr="003D079D">
              <w:rPr>
                <w:rFonts w:ascii="Times New Roman" w:hAnsi="Times New Roman" w:cs="Times New Roman"/>
              </w:rPr>
              <w:t>ы</w:t>
            </w:r>
            <w:proofErr w:type="spellEnd"/>
            <w:r w:rsidRPr="003D079D">
              <w:rPr>
                <w:rFonts w:ascii="Times New Roman" w:hAnsi="Times New Roman" w:cs="Times New Roman"/>
              </w:rPr>
              <w:t xml:space="preserve"> помогли друг другу выжить на острове.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</w:rPr>
              <w:t xml:space="preserve">  Заполни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карту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самоконтроля</w:t>
            </w:r>
            <w:r w:rsidRPr="005A1F2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D079D">
              <w:rPr>
                <w:rFonts w:ascii="Times New Roman" w:hAnsi="Times New Roman" w:cs="Times New Roman"/>
                <w:lang w:val="en-US"/>
              </w:rPr>
              <w:t>( Slide 15)    Our game is over. Stand up, please! The lesson is over. Good-bye, children.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  <w:r w:rsidRPr="003D079D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</w:tcPr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060F0C" w:rsidP="003E3D1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="00D53AFB">
              <w:rPr>
                <w:rFonts w:ascii="Times New Roman" w:hAnsi="Times New Roman" w:cs="Times New Roman"/>
                <w:b/>
              </w:rPr>
              <w:t>етапредметные</w:t>
            </w:r>
            <w:proofErr w:type="spellEnd"/>
            <w:r w:rsidR="00D53AFB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060F0C" w:rsidRPr="003D079D" w:rsidRDefault="00060F0C" w:rsidP="00060F0C">
            <w:pPr>
              <w:rPr>
                <w:rFonts w:ascii="Times New Roman" w:hAnsi="Times New Roman" w:cs="Times New Roman"/>
              </w:rPr>
            </w:pPr>
            <w:proofErr w:type="spellStart"/>
            <w:r w:rsidRPr="00060F0C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D079D">
              <w:rPr>
                <w:rFonts w:ascii="Times New Roman" w:hAnsi="Times New Roman" w:cs="Times New Roman"/>
              </w:rPr>
              <w:t>как постановка учебной задачи, умение организовывать учебное сотрудничество и совместную деятельность с учителем и со сверстниками, работать индивидуально и в группе, находить общее решение.</w:t>
            </w:r>
          </w:p>
          <w:p w:rsidR="005A1F24" w:rsidRPr="00060F0C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060F0C" w:rsidP="003E3D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Умение </w:t>
            </w:r>
            <w:r w:rsidRPr="003D079D">
              <w:rPr>
                <w:rFonts w:ascii="Times New Roman" w:hAnsi="Times New Roman" w:cs="Times New Roman"/>
              </w:rPr>
              <w:t>создавать, применять и преобразовывать знаки и символы, модели и схемы для решения познавательных и учебных задач.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F24" w:rsidRDefault="005A1F24" w:rsidP="003E3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5A68" w:rsidRDefault="00925A68" w:rsidP="003E3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</w:tc>
      </w:tr>
      <w:tr w:rsidR="005A1F24" w:rsidRPr="00C3441E" w:rsidTr="00D53AFB">
        <w:trPr>
          <w:trHeight w:val="550"/>
        </w:trPr>
        <w:tc>
          <w:tcPr>
            <w:tcW w:w="7479" w:type="dxa"/>
            <w:gridSpan w:val="5"/>
            <w:vMerge/>
          </w:tcPr>
          <w:p w:rsidR="005A1F24" w:rsidRPr="003D079D" w:rsidRDefault="005A1F24" w:rsidP="00C34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</w:tcBorders>
          </w:tcPr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060F0C" w:rsidRPr="003D079D" w:rsidRDefault="00060F0C" w:rsidP="0006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</w:t>
            </w:r>
            <w:r w:rsidRPr="003D079D">
              <w:rPr>
                <w:rFonts w:ascii="Times New Roman" w:hAnsi="Times New Roman" w:cs="Times New Roman"/>
              </w:rPr>
              <w:t>речевого высказывани</w:t>
            </w:r>
            <w:proofErr w:type="gramStart"/>
            <w:r w:rsidRPr="003D079D">
              <w:rPr>
                <w:rFonts w:ascii="Times New Roman" w:hAnsi="Times New Roman" w:cs="Times New Roman"/>
              </w:rPr>
              <w:t>я-</w:t>
            </w:r>
            <w:proofErr w:type="gramEnd"/>
            <w:r w:rsidRPr="003D079D">
              <w:rPr>
                <w:rFonts w:ascii="Times New Roman" w:hAnsi="Times New Roman" w:cs="Times New Roman"/>
              </w:rPr>
              <w:t xml:space="preserve"> диалогическая речь –  умение организовывать учебное сотрудничество, работать в паре, формулировать, аргументировать и отстаивать свое мнение,  умение осознанно использовать речевые средства в соответствии с задачей коммуникации для выражения своих мыслей, чувств.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060F0C" w:rsidRPr="003D079D" w:rsidRDefault="00060F0C" w:rsidP="00060F0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>Построение речевого высказывани</w:t>
            </w:r>
            <w:proofErr w:type="gramStart"/>
            <w:r w:rsidRPr="003D079D">
              <w:rPr>
                <w:rFonts w:ascii="Times New Roman" w:hAnsi="Times New Roman" w:cs="Times New Roman"/>
              </w:rPr>
              <w:t>я-</w:t>
            </w:r>
            <w:proofErr w:type="gramEnd"/>
            <w:r w:rsidRPr="003D079D">
              <w:rPr>
                <w:rFonts w:ascii="Times New Roman" w:hAnsi="Times New Roman" w:cs="Times New Roman"/>
              </w:rPr>
              <w:t xml:space="preserve"> монологическая речь –  умение  формулировать, аргументировать и отстаивать свое мнение, умение осознанно использовать речевые средства в соответствии с задачей коммуникации для выражения своих мыслей, чувств и потребностей.</w:t>
            </w:r>
          </w:p>
          <w:p w:rsidR="00D53AFB" w:rsidRDefault="00D53AFB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 xml:space="preserve"> 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>Извлечение необходимой информации из прочитанного текста, определение основной и второстепенной информации.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>Построение речевого высказывани</w:t>
            </w:r>
            <w:proofErr w:type="gramStart"/>
            <w:r w:rsidRPr="003D079D">
              <w:rPr>
                <w:rFonts w:ascii="Times New Roman" w:hAnsi="Times New Roman" w:cs="Times New Roman"/>
              </w:rPr>
              <w:t>я-</w:t>
            </w:r>
            <w:proofErr w:type="gramEnd"/>
            <w:r w:rsidRPr="003D079D">
              <w:rPr>
                <w:rFonts w:ascii="Times New Roman" w:hAnsi="Times New Roman" w:cs="Times New Roman"/>
              </w:rPr>
              <w:t xml:space="preserve"> монологическая речь –  умение  описывать картинку,  умение осознанно использовать речевые средства в </w:t>
            </w:r>
            <w:r w:rsidRPr="003D079D">
              <w:rPr>
                <w:rFonts w:ascii="Times New Roman" w:hAnsi="Times New Roman" w:cs="Times New Roman"/>
              </w:rPr>
              <w:lastRenderedPageBreak/>
              <w:t>соответствии с задачей коммуникации для выражения свои</w:t>
            </w:r>
            <w:r>
              <w:rPr>
                <w:rFonts w:ascii="Times New Roman" w:hAnsi="Times New Roman" w:cs="Times New Roman"/>
              </w:rPr>
              <w:t>х мыслей, чувств и потребностей.</w:t>
            </w:r>
          </w:p>
          <w:p w:rsidR="005A1F24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060F0C" w:rsidRDefault="00060F0C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D079D">
              <w:rPr>
                <w:rFonts w:ascii="Times New Roman" w:hAnsi="Times New Roman" w:cs="Times New Roman"/>
              </w:rPr>
              <w:t>мение организовывать учебное сотрудничество, работать в группе.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выбрать посильное для себя задание.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  <w:r w:rsidRPr="003D079D">
              <w:rPr>
                <w:rFonts w:ascii="Times New Roman" w:hAnsi="Times New Roman" w:cs="Times New Roman"/>
              </w:rPr>
              <w:t>Оценка – выделение и осознание учащимися того, что усвоили и что предстоит усвоить, результатов работы.</w:t>
            </w: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3E3D1C">
            <w:pPr>
              <w:rPr>
                <w:rFonts w:ascii="Times New Roman" w:hAnsi="Times New Roman" w:cs="Times New Roman"/>
              </w:rPr>
            </w:pPr>
          </w:p>
          <w:p w:rsidR="005A1F24" w:rsidRPr="003D079D" w:rsidRDefault="005A1F24" w:rsidP="00C755A8">
            <w:pPr>
              <w:rPr>
                <w:rFonts w:ascii="Times New Roman" w:hAnsi="Times New Roman" w:cs="Times New Roman"/>
              </w:rPr>
            </w:pPr>
          </w:p>
        </w:tc>
      </w:tr>
    </w:tbl>
    <w:p w:rsidR="00540143" w:rsidRPr="007C5F04" w:rsidRDefault="00540143" w:rsidP="00540143">
      <w:pPr>
        <w:sectPr w:rsidR="00540143" w:rsidRPr="007C5F04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5A1F24" w:rsidRPr="00D53AFB" w:rsidRDefault="00D53AFB" w:rsidP="005A1F24">
      <w:pPr>
        <w:jc w:val="center"/>
        <w:rPr>
          <w:rFonts w:ascii="Times New Roman" w:hAnsi="Times New Roman"/>
          <w:sz w:val="24"/>
        </w:rPr>
      </w:pPr>
      <w:r w:rsidRPr="00D53AFB">
        <w:rPr>
          <w:rFonts w:ascii="Times New Roman" w:hAnsi="Times New Roman"/>
          <w:sz w:val="24"/>
        </w:rPr>
        <w:lastRenderedPageBreak/>
        <w:t>Этапы урока</w:t>
      </w:r>
    </w:p>
    <w:tbl>
      <w:tblPr>
        <w:tblW w:w="0" w:type="auto"/>
        <w:tblInd w:w="-5" w:type="dxa"/>
        <w:tblLayout w:type="fixed"/>
        <w:tblLook w:val="0000"/>
      </w:tblPr>
      <w:tblGrid>
        <w:gridCol w:w="2929"/>
        <w:gridCol w:w="14"/>
        <w:gridCol w:w="2268"/>
        <w:gridCol w:w="18"/>
        <w:gridCol w:w="1966"/>
        <w:gridCol w:w="19"/>
        <w:gridCol w:w="2249"/>
        <w:gridCol w:w="8"/>
        <w:gridCol w:w="2089"/>
        <w:gridCol w:w="2272"/>
        <w:gridCol w:w="1994"/>
      </w:tblGrid>
      <w:tr w:rsidR="005A1F24" w:rsidTr="003E3D1C">
        <w:trPr>
          <w:trHeight w:val="567"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A1F24" w:rsidTr="003E3D1C">
        <w:trPr>
          <w:trHeight w:val="567"/>
        </w:trPr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</w:tr>
      <w:tr w:rsidR="005A1F24" w:rsidTr="003E3D1C"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5A1F24" w:rsidTr="003E3D1C">
        <w:trPr>
          <w:trHeight w:hRule="exact" w:val="567"/>
        </w:trPr>
        <w:tc>
          <w:tcPr>
            <w:tcW w:w="15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этап «Организационно-мотивационный»</w:t>
            </w:r>
            <w:r w:rsidRPr="00F55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введение в сюжет игры).</w:t>
            </w:r>
          </w:p>
          <w:p w:rsidR="005A1F24" w:rsidRDefault="005A1F24" w:rsidP="003E3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цели и задач урока (актуализация и обнаружение имеющихся у ученика знаний, пробуждение интереса и мотивация)</w:t>
            </w:r>
          </w:p>
        </w:tc>
      </w:tr>
      <w:tr w:rsidR="005A1F24" w:rsidTr="003E3D1C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1.Учитель старается снять напряжение; настроить детей на работу; ввести в атмосферу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иноязычной речи, погрузить в языковую среду (проводится фонетическая и речевая зарядки).</w:t>
            </w: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привлекает внимание детей к словам, данным на слайде (использует презентацию). </w:t>
            </w: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планом, принимают участие в беседе, формулируют задачи</w:t>
            </w:r>
          </w:p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F24" w:rsidRPr="00243DF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</w:t>
            </w:r>
            <w:r w:rsidRPr="00A65B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“What are you going to be?”</w:t>
            </w:r>
          </w:p>
          <w:p w:rsidR="005A1F24" w:rsidRPr="00A65B9B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1F24" w:rsidRPr="00A65B9B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1F24" w:rsidRPr="00A65B9B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1F24" w:rsidRPr="00A65B9B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познавательные задачи.</w:t>
            </w: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способы  достижения  результата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Взаимодействуют с учителем во время беседы, осуществляемой во фронтальном режиме</w:t>
            </w:r>
          </w:p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собеседника,  уметь правильно отреагировать на предлагаемые фразы.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решения и осуществляют  самостоятельный выбор в учебной и познавательной деятельности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планировать свою деятельность в соответствии с целевой установкой, высказывать мнения</w:t>
            </w:r>
          </w:p>
        </w:tc>
      </w:tr>
      <w:tr w:rsidR="005A1F24" w:rsidTr="003E3D1C">
        <w:trPr>
          <w:trHeight w:hRule="exact" w:val="567"/>
        </w:trPr>
        <w:tc>
          <w:tcPr>
            <w:tcW w:w="15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этап «Актуализация знаний»</w:t>
            </w:r>
          </w:p>
        </w:tc>
      </w:tr>
      <w:tr w:rsidR="005A1F24" w:rsidTr="003E3D1C">
        <w:trPr>
          <w:trHeight w:val="1975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Pr="00552BEC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Учитель предлагает произвести           актуализацию изученного</w:t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материала по теме «Знакомство».</w:t>
            </w: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F24" w:rsidRPr="00AE52A3" w:rsidRDefault="005A1F24" w:rsidP="003E3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3.Работа с текстом: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Veterinarians”.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заполняют анкету. Дают ответы на вопросы, предлагаемые учителем или собеседником.</w:t>
            </w: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«языковой догадки» </w:t>
            </w: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развитие грамотной монологической  речи  в соответствии с возрастом.</w:t>
            </w:r>
          </w:p>
          <w:p w:rsidR="005A1F24" w:rsidRPr="00085CE7" w:rsidRDefault="005A1F24" w:rsidP="003E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 и выполняют задание на понимание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  <w:r w:rsidRPr="00085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085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false</w:t>
            </w:r>
            <w:r w:rsidRPr="00085CE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актуализацию полученных  знаний, основываясь с опорой  на личный жизненный опыт.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речевые, опорные и наглядные средства для выполнения задания.</w:t>
            </w:r>
          </w:p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диалоги и монологи по теме «Знакомство».</w:t>
            </w:r>
          </w:p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классу для обсуждения.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излагать собственное мнение, уметь запрашивать необходимую информацию в соответствии с предлагаемой ситуацией, 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комбинированные диалоги и краткие монологические высказывания.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Самоконтроль правильности выполнения заданий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 и анализировать допущенные ошибки.</w:t>
            </w:r>
          </w:p>
        </w:tc>
      </w:tr>
      <w:tr w:rsidR="005A1F24" w:rsidTr="003E3D1C">
        <w:tc>
          <w:tcPr>
            <w:tcW w:w="15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3-й этап «Открытие новых знаний</w:t>
            </w:r>
          </w:p>
          <w:p w:rsidR="005A1F24" w:rsidRPr="00144DD9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A1F24" w:rsidRPr="00EA4EBF" w:rsidTr="003E3D1C">
        <w:trPr>
          <w:trHeight w:val="81"/>
        </w:trPr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144DD9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DD9">
              <w:rPr>
                <w:rFonts w:ascii="Times New Roman" w:hAnsi="Times New Roman"/>
                <w:sz w:val="24"/>
                <w:szCs w:val="24"/>
              </w:rPr>
              <w:t>4.</w:t>
            </w:r>
            <w:r w:rsidRPr="00EA4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4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</w:p>
          <w:p w:rsidR="005A1F24" w:rsidRDefault="005A1F24" w:rsidP="003E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 учеников к усвоению нового материала.</w:t>
            </w:r>
          </w:p>
          <w:p w:rsidR="005A1F24" w:rsidRPr="00144DD9" w:rsidRDefault="005A1F24" w:rsidP="003E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Проводится физкультминутка с использованием структур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144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144D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Предлагает описать картинку.</w:t>
            </w:r>
          </w:p>
        </w:tc>
        <w:tc>
          <w:tcPr>
            <w:tcW w:w="2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действия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gramStart"/>
            <w:r w:rsidRPr="00D754C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Fly</w:t>
            </w:r>
            <w:proofErr w:type="gramEnd"/>
            <w:r w:rsidRPr="00D754C5">
              <w:rPr>
                <w:rFonts w:ascii="Times New Roman" w:hAnsi="Times New Roman"/>
                <w:sz w:val="24"/>
                <w:szCs w:val="24"/>
              </w:rPr>
              <w:t xml:space="preserve">!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754C5">
              <w:rPr>
                <w:rFonts w:ascii="Times New Roman" w:hAnsi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754C5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7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flying</w:t>
            </w:r>
            <w:r w:rsidRPr="00D754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описывают картинку и поют песню.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осуществлять описание картинки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A4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EA4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E64EC8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собеседника,  дополнять ответ.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24" w:rsidRPr="00EA4EBF" w:rsidTr="003E3D1C">
        <w:trPr>
          <w:trHeight w:val="81"/>
        </w:trPr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Учитель предлагает восстановить письмо.</w:t>
            </w:r>
          </w:p>
        </w:tc>
        <w:tc>
          <w:tcPr>
            <w:tcW w:w="2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Восстанавливают письмо.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Обучаются письменной речи</w:t>
            </w: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Взаимоконтроль.</w:t>
            </w:r>
          </w:p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оценивают друг друга.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Pr="00EA4EBF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взаимоконтроль и анализировать допущенные ошибки</w:t>
            </w:r>
          </w:p>
        </w:tc>
      </w:tr>
      <w:tr w:rsidR="005A1F24" w:rsidTr="003E3D1C">
        <w:trPr>
          <w:trHeight w:hRule="exact" w:val="567"/>
        </w:trPr>
        <w:tc>
          <w:tcPr>
            <w:tcW w:w="158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«Практическое применение страноведческих знаний, закрепление тематической лексики, изученных  речевых клише ……</w:t>
            </w:r>
          </w:p>
        </w:tc>
      </w:tr>
      <w:tr w:rsidR="005A1F24" w:rsidTr="003E3D1C">
        <w:trPr>
          <w:trHeight w:val="81"/>
        </w:trPr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6.Подведение итогов урока, рефлексия</w:t>
            </w:r>
          </w:p>
        </w:tc>
        <w:tc>
          <w:tcPr>
            <w:tcW w:w="2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результатам групповой работы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F24" w:rsidTr="003E3D1C">
        <w:trPr>
          <w:trHeight w:val="81"/>
        </w:trPr>
        <w:tc>
          <w:tcPr>
            <w:tcW w:w="1582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5A1F24" w:rsidTr="003E3D1C">
        <w:trPr>
          <w:trHeight w:val="81"/>
        </w:trPr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Объяснение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домашнего задания</w:t>
            </w:r>
          </w:p>
        </w:tc>
        <w:tc>
          <w:tcPr>
            <w:tcW w:w="2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уровень предложенного домашнего задания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24" w:rsidRDefault="005A1F24" w:rsidP="003E3D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5F1" w:rsidRPr="00540143" w:rsidRDefault="003865F1"/>
    <w:sectPr w:rsidR="003865F1" w:rsidRPr="00540143" w:rsidSect="00540143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143"/>
    <w:rsid w:val="00026D57"/>
    <w:rsid w:val="00060F0C"/>
    <w:rsid w:val="00085CE7"/>
    <w:rsid w:val="0009318D"/>
    <w:rsid w:val="000D769A"/>
    <w:rsid w:val="000E2B0D"/>
    <w:rsid w:val="00102108"/>
    <w:rsid w:val="00144DD9"/>
    <w:rsid w:val="00151003"/>
    <w:rsid w:val="001A6747"/>
    <w:rsid w:val="00226419"/>
    <w:rsid w:val="002276E9"/>
    <w:rsid w:val="00243DF4"/>
    <w:rsid w:val="002B6B2A"/>
    <w:rsid w:val="002D6933"/>
    <w:rsid w:val="00326FBF"/>
    <w:rsid w:val="003865F1"/>
    <w:rsid w:val="003B4F8B"/>
    <w:rsid w:val="003C27A1"/>
    <w:rsid w:val="003D079D"/>
    <w:rsid w:val="0045291B"/>
    <w:rsid w:val="00452DA1"/>
    <w:rsid w:val="004648D9"/>
    <w:rsid w:val="00491B58"/>
    <w:rsid w:val="004C5634"/>
    <w:rsid w:val="00540143"/>
    <w:rsid w:val="00552BEC"/>
    <w:rsid w:val="005A1F24"/>
    <w:rsid w:val="005A7A26"/>
    <w:rsid w:val="005C14E6"/>
    <w:rsid w:val="0060409F"/>
    <w:rsid w:val="006457BE"/>
    <w:rsid w:val="00657E03"/>
    <w:rsid w:val="00792A36"/>
    <w:rsid w:val="007C5F04"/>
    <w:rsid w:val="008D21EB"/>
    <w:rsid w:val="008F4EA1"/>
    <w:rsid w:val="00925A68"/>
    <w:rsid w:val="00933C3F"/>
    <w:rsid w:val="009405FA"/>
    <w:rsid w:val="009C3368"/>
    <w:rsid w:val="009C3948"/>
    <w:rsid w:val="00A65B9B"/>
    <w:rsid w:val="00AC3A08"/>
    <w:rsid w:val="00AC4011"/>
    <w:rsid w:val="00AE52A3"/>
    <w:rsid w:val="00B047B7"/>
    <w:rsid w:val="00BF6E2B"/>
    <w:rsid w:val="00C3441E"/>
    <w:rsid w:val="00C56A93"/>
    <w:rsid w:val="00C755A8"/>
    <w:rsid w:val="00CB6855"/>
    <w:rsid w:val="00CD3746"/>
    <w:rsid w:val="00D53AFB"/>
    <w:rsid w:val="00D627F5"/>
    <w:rsid w:val="00D64C8E"/>
    <w:rsid w:val="00D754C5"/>
    <w:rsid w:val="00D8379C"/>
    <w:rsid w:val="00E61B83"/>
    <w:rsid w:val="00E64EC8"/>
    <w:rsid w:val="00E839E0"/>
    <w:rsid w:val="00EA1036"/>
    <w:rsid w:val="00EA4EBF"/>
    <w:rsid w:val="00F1038E"/>
    <w:rsid w:val="00F5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014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EA4EBF"/>
    <w:pPr>
      <w:ind w:left="720"/>
      <w:contextualSpacing/>
    </w:pPr>
  </w:style>
  <w:style w:type="table" w:styleId="a5">
    <w:name w:val="Table Grid"/>
    <w:basedOn w:val="a1"/>
    <w:uiPriority w:val="59"/>
    <w:rsid w:val="00657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CDC1-05BF-46EC-BAE2-24420813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51</cp:revision>
  <dcterms:created xsi:type="dcterms:W3CDTF">2014-01-08T07:12:00Z</dcterms:created>
  <dcterms:modified xsi:type="dcterms:W3CDTF">2014-05-30T10:18:00Z</dcterms:modified>
</cp:coreProperties>
</file>